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C129" w14:textId="77777777" w:rsidR="00A87287" w:rsidRPr="00744DBD" w:rsidRDefault="00A87287" w:rsidP="00A87287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…………….…….……, dnia ..............................</w:t>
      </w:r>
    </w:p>
    <w:p w14:paraId="1497185D" w14:textId="77777777" w:rsidR="000900F0" w:rsidRPr="00744DBD" w:rsidRDefault="000900F0" w:rsidP="00A87287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038E72CB" w14:textId="77777777"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(pieczęć instytucji szkoleniowej)</w:t>
      </w:r>
    </w:p>
    <w:p w14:paraId="0AD68268" w14:textId="77777777" w:rsidR="000900F0" w:rsidRPr="00744DBD" w:rsidRDefault="00A101C6" w:rsidP="00207B94">
      <w:pPr>
        <w:pStyle w:val="Tekstpodstawowy"/>
        <w:jc w:val="center"/>
        <w:rPr>
          <w:rFonts w:ascii="Arial" w:hAnsi="Arial" w:cs="Arial"/>
          <w:b/>
          <w:szCs w:val="22"/>
        </w:rPr>
      </w:pPr>
      <w:r w:rsidRPr="00744DBD">
        <w:rPr>
          <w:rFonts w:ascii="Arial" w:hAnsi="Arial" w:cs="Arial"/>
          <w:b/>
          <w:szCs w:val="22"/>
        </w:rPr>
        <w:t>FORMULARZ OFERTY</w:t>
      </w:r>
    </w:p>
    <w:p w14:paraId="62558D25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0714BB95" w14:textId="77777777" w:rsidR="000900F0" w:rsidRPr="00744DBD" w:rsidRDefault="00A101C6" w:rsidP="006B3E0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4DBD">
        <w:rPr>
          <w:rFonts w:ascii="Arial" w:hAnsi="Arial" w:cs="Arial"/>
          <w:b/>
          <w:sz w:val="22"/>
          <w:szCs w:val="22"/>
          <w:u w:val="single"/>
        </w:rPr>
        <w:t>Część I  Dane dotyczące instytucji szkoleniowej :</w:t>
      </w:r>
    </w:p>
    <w:p w14:paraId="416CEF43" w14:textId="77777777" w:rsidR="000900F0" w:rsidRPr="00744DBD" w:rsidRDefault="000900F0" w:rsidP="006B3E06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0138" w:type="dxa"/>
        <w:tblInd w:w="108" w:type="dxa"/>
        <w:tblLook w:val="04A0" w:firstRow="1" w:lastRow="0" w:firstColumn="1" w:lastColumn="0" w:noHBand="0" w:noVBand="1"/>
      </w:tblPr>
      <w:tblGrid>
        <w:gridCol w:w="3650"/>
        <w:gridCol w:w="1402"/>
        <w:gridCol w:w="5086"/>
      </w:tblGrid>
      <w:tr w:rsidR="000900F0" w:rsidRPr="00744DBD" w14:paraId="3590396A" w14:textId="77777777">
        <w:trPr>
          <w:trHeight w:val="737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B6A8" w14:textId="77777777" w:rsidR="000900F0" w:rsidRPr="00744DBD" w:rsidRDefault="000900F0" w:rsidP="006B3E0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4231249" w14:textId="77777777"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1. Nazwa i adres: ………………………………………………………………………………….…</w:t>
            </w:r>
          </w:p>
          <w:p w14:paraId="008170C3" w14:textId="77777777"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CF8E3C" w14:textId="77777777"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</w:tc>
      </w:tr>
      <w:tr w:rsidR="000900F0" w:rsidRPr="00744DBD" w14:paraId="6C473516" w14:textId="77777777">
        <w:trPr>
          <w:trHeight w:val="454"/>
        </w:trPr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5D86" w14:textId="77777777"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2. NIP:</w:t>
            </w:r>
          </w:p>
          <w:p w14:paraId="44CBD03F" w14:textId="77777777" w:rsidR="00A87287" w:rsidRPr="00744DBD" w:rsidRDefault="00A87287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D062" w14:textId="77777777"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3. REGON:</w:t>
            </w:r>
          </w:p>
        </w:tc>
      </w:tr>
      <w:tr w:rsidR="000900F0" w:rsidRPr="00744DBD" w14:paraId="2FD39777" w14:textId="77777777">
        <w:trPr>
          <w:trHeight w:val="737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8601" w14:textId="77777777" w:rsidR="000900F0" w:rsidRPr="00744DBD" w:rsidRDefault="000900F0" w:rsidP="006B3E0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B3D9553" w14:textId="77777777"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4. Nazwa banku i nr rachunku: ……………………………………………………………………</w:t>
            </w:r>
          </w:p>
          <w:p w14:paraId="04967D81" w14:textId="77777777"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597B15" w14:textId="77777777"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0900F0" w:rsidRPr="00744DBD" w14:paraId="2F75C076" w14:textId="77777777">
        <w:trPr>
          <w:trHeight w:val="454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8AF7" w14:textId="77777777"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5. Telefon:</w:t>
            </w:r>
          </w:p>
        </w:tc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24A8" w14:textId="77777777"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6. adres poczty</w:t>
            </w:r>
            <w:r w:rsidR="009834F0" w:rsidRPr="00744D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4DBD">
              <w:rPr>
                <w:rFonts w:ascii="Arial" w:hAnsi="Arial" w:cs="Arial"/>
                <w:sz w:val="22"/>
                <w:szCs w:val="22"/>
              </w:rPr>
              <w:t>elektronicznej:</w:t>
            </w:r>
          </w:p>
          <w:p w14:paraId="1E0135B2" w14:textId="77777777" w:rsidR="00A87287" w:rsidRPr="00744DBD" w:rsidRDefault="00A87287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F0" w:rsidRPr="00744DBD" w14:paraId="0CA47610" w14:textId="77777777">
        <w:trPr>
          <w:trHeight w:val="737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3DB1" w14:textId="77777777" w:rsidR="000900F0" w:rsidRPr="00744DBD" w:rsidRDefault="000900F0" w:rsidP="00A87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DFC8C6F" w14:textId="77777777" w:rsidR="000900F0" w:rsidRPr="00744DBD" w:rsidRDefault="00744DBD" w:rsidP="00A872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A101C6" w:rsidRPr="00744DBD">
              <w:rPr>
                <w:rFonts w:ascii="Arial" w:hAnsi="Arial" w:cs="Arial"/>
                <w:sz w:val="22"/>
                <w:szCs w:val="22"/>
              </w:rPr>
              <w:t>. Osoba wskazana do kontaktu z PUP: imię, nazwisko, stanowisko: ………………</w:t>
            </w:r>
            <w:r w:rsidR="00812011">
              <w:rPr>
                <w:rFonts w:ascii="Arial" w:hAnsi="Arial" w:cs="Arial"/>
                <w:sz w:val="22"/>
                <w:szCs w:val="22"/>
              </w:rPr>
              <w:t>…………….</w:t>
            </w:r>
            <w:r w:rsidR="00A101C6" w:rsidRPr="00744DBD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</w:tr>
      <w:tr w:rsidR="000900F0" w:rsidRPr="00744DBD" w14:paraId="1D5F991C" w14:textId="77777777">
        <w:trPr>
          <w:trHeight w:val="737"/>
        </w:trPr>
        <w:tc>
          <w:tcPr>
            <w:tcW w:w="101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017B" w14:textId="77777777" w:rsidR="000900F0" w:rsidRPr="00744DBD" w:rsidRDefault="00A101C6" w:rsidP="00744DBD">
            <w:pPr>
              <w:pStyle w:val="Tekstpodstawowy"/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44DBD">
              <w:rPr>
                <w:rFonts w:ascii="Arial" w:eastAsia="Times New Roman" w:hAnsi="Arial" w:cs="Arial"/>
                <w:sz w:val="22"/>
                <w:szCs w:val="22"/>
              </w:rPr>
              <w:t>8. Imię, nazwisko i stanowisko osoby wskazanej i umocowanej do podpisania umowy:</w:t>
            </w:r>
          </w:p>
          <w:p w14:paraId="110F91F8" w14:textId="77777777" w:rsidR="000900F0" w:rsidRPr="00744DBD" w:rsidRDefault="00A101C6" w:rsidP="00744DB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 xml:space="preserve">…………………………………………………………………………………………….. </w:t>
            </w:r>
          </w:p>
        </w:tc>
      </w:tr>
      <w:tr w:rsidR="000900F0" w:rsidRPr="00744DBD" w14:paraId="459393E9" w14:textId="77777777">
        <w:trPr>
          <w:trHeight w:val="1134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7B9E" w14:textId="77777777" w:rsidR="000900F0" w:rsidRPr="00744DBD" w:rsidRDefault="000900F0" w:rsidP="006B3E0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D70624C" w14:textId="299B7E71" w:rsidR="000900F0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9.</w:t>
            </w:r>
            <w:r w:rsidR="00C74EBC"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00C74EBC" w:rsidRPr="00C74EBC">
              <w:rPr>
                <w:rFonts w:ascii="Arial" w:hAnsi="Arial" w:cs="Arial"/>
                <w:sz w:val="22"/>
                <w:szCs w:val="22"/>
              </w:rPr>
              <w:t>orm</w:t>
            </w:r>
            <w:r w:rsidR="00C74EBC">
              <w:rPr>
                <w:rFonts w:ascii="Arial" w:hAnsi="Arial" w:cs="Arial"/>
                <w:sz w:val="22"/>
                <w:szCs w:val="22"/>
              </w:rPr>
              <w:t>a</w:t>
            </w:r>
            <w:r w:rsidR="00C74EBC" w:rsidRPr="00C74EBC">
              <w:rPr>
                <w:rFonts w:ascii="Arial" w:hAnsi="Arial" w:cs="Arial"/>
                <w:sz w:val="22"/>
                <w:szCs w:val="22"/>
              </w:rPr>
              <w:t xml:space="preserve"> prawn</w:t>
            </w:r>
            <w:r w:rsidR="002F36B7">
              <w:rPr>
                <w:rFonts w:ascii="Arial" w:hAnsi="Arial" w:cs="Arial"/>
                <w:sz w:val="22"/>
                <w:szCs w:val="22"/>
              </w:rPr>
              <w:t>a</w:t>
            </w:r>
            <w:r w:rsidR="00C74EBC" w:rsidRPr="00C74EBC">
              <w:rPr>
                <w:rFonts w:ascii="Arial" w:hAnsi="Arial" w:cs="Arial"/>
                <w:sz w:val="22"/>
                <w:szCs w:val="22"/>
              </w:rPr>
              <w:t xml:space="preserve"> prowadzonej działalności – </w:t>
            </w:r>
            <w:r w:rsidR="00C74EBC">
              <w:rPr>
                <w:rFonts w:ascii="Arial" w:hAnsi="Arial" w:cs="Arial"/>
                <w:sz w:val="22"/>
                <w:szCs w:val="22"/>
              </w:rPr>
              <w:t xml:space="preserve">dokument </w:t>
            </w:r>
            <w:r w:rsidR="000A0CA5" w:rsidRPr="000A0CA5">
              <w:rPr>
                <w:rFonts w:ascii="Arial" w:hAnsi="Arial" w:cs="Arial"/>
                <w:sz w:val="22"/>
                <w:szCs w:val="22"/>
              </w:rPr>
              <w:t xml:space="preserve">stwierdzający podstawę prawną funkcjonowania instytucji </w:t>
            </w:r>
            <w:r w:rsidR="00C74EBC">
              <w:rPr>
                <w:rFonts w:ascii="Arial" w:hAnsi="Arial" w:cs="Arial"/>
                <w:sz w:val="22"/>
                <w:szCs w:val="22"/>
              </w:rPr>
              <w:t xml:space="preserve">należy dołączyć </w:t>
            </w:r>
            <w:r w:rsidR="00C74EBC" w:rsidRPr="00C74EBC">
              <w:rPr>
                <w:rFonts w:ascii="Arial" w:hAnsi="Arial" w:cs="Arial"/>
                <w:sz w:val="22"/>
                <w:szCs w:val="22"/>
              </w:rPr>
              <w:t>w przypadku braku wpisu do Krajowego Rejestru Sądowego lub Centralnej Ewidencji i Informacji o Działalności Gospodarczej</w:t>
            </w:r>
          </w:p>
          <w:p w14:paraId="1B77C7DE" w14:textId="77777777" w:rsidR="00C74EBC" w:rsidRPr="00744DBD" w:rsidRDefault="00C74EBC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3B4359" w14:textId="77777777"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</w:tc>
      </w:tr>
      <w:tr w:rsidR="000900F0" w:rsidRPr="00744DBD" w14:paraId="3E04D6D6" w14:textId="77777777">
        <w:trPr>
          <w:trHeight w:val="964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1EAC" w14:textId="77777777" w:rsidR="000900F0" w:rsidRPr="00744DBD" w:rsidRDefault="000900F0" w:rsidP="006B3E0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20B7BD5" w14:textId="77777777"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 xml:space="preserve">10. Numer  wpisu do Rejestru Instytucji Szkoleniowych prowadzonego przez Wojewódzki Urząd   Pracy </w:t>
            </w:r>
          </w:p>
          <w:p w14:paraId="1D9A81EF" w14:textId="77777777"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776259" w14:textId="77777777"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</w:tc>
      </w:tr>
    </w:tbl>
    <w:p w14:paraId="5AB295CD" w14:textId="77777777" w:rsidR="000900F0" w:rsidRPr="00744DBD" w:rsidRDefault="000900F0" w:rsidP="006B3E0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29ACF2" w14:textId="77777777" w:rsidR="000900F0" w:rsidRPr="00744DBD" w:rsidRDefault="00A101C6" w:rsidP="00A87287">
      <w:pPr>
        <w:rPr>
          <w:rFonts w:ascii="Arial" w:hAnsi="Arial" w:cs="Arial"/>
          <w:b/>
          <w:sz w:val="22"/>
          <w:szCs w:val="22"/>
          <w:u w:val="single"/>
        </w:rPr>
      </w:pPr>
      <w:r w:rsidRPr="00744DBD">
        <w:rPr>
          <w:rFonts w:ascii="Arial" w:hAnsi="Arial" w:cs="Arial"/>
          <w:b/>
          <w:sz w:val="22"/>
          <w:szCs w:val="22"/>
          <w:u w:val="single"/>
        </w:rPr>
        <w:t>Część II  Dane dotyczące oferty szkoleniowej :</w:t>
      </w:r>
    </w:p>
    <w:p w14:paraId="29DC80BB" w14:textId="77777777" w:rsidR="000900F0" w:rsidRPr="00744DBD" w:rsidRDefault="000900F0" w:rsidP="006B3E0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B433DFC" w14:textId="77777777" w:rsidR="000900F0" w:rsidRPr="00744DBD" w:rsidRDefault="00A101C6" w:rsidP="000F7123">
      <w:pPr>
        <w:jc w:val="center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Składam ofertę na przeprowadzenie  szkolenia:</w:t>
      </w:r>
    </w:p>
    <w:p w14:paraId="2DAD9AEE" w14:textId="77777777" w:rsidR="000900F0" w:rsidRPr="00744DBD" w:rsidRDefault="000900F0" w:rsidP="006B3E06">
      <w:pPr>
        <w:jc w:val="both"/>
        <w:rPr>
          <w:rFonts w:ascii="Arial" w:hAnsi="Arial" w:cs="Arial"/>
          <w:sz w:val="22"/>
          <w:szCs w:val="22"/>
        </w:rPr>
      </w:pPr>
    </w:p>
    <w:p w14:paraId="781D60A5" w14:textId="77777777" w:rsidR="000900F0" w:rsidRPr="00744DBD" w:rsidRDefault="00A101C6" w:rsidP="006B3E06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A117F06" w14:textId="77777777" w:rsidR="000900F0" w:rsidRPr="00744DBD" w:rsidRDefault="00A101C6" w:rsidP="00207B94">
      <w:pPr>
        <w:jc w:val="center"/>
        <w:rPr>
          <w:rFonts w:ascii="Arial" w:hAnsi="Arial" w:cs="Arial"/>
          <w:sz w:val="20"/>
          <w:szCs w:val="22"/>
        </w:rPr>
      </w:pPr>
      <w:r w:rsidRPr="00744DBD">
        <w:rPr>
          <w:rFonts w:ascii="Arial" w:hAnsi="Arial" w:cs="Arial"/>
          <w:sz w:val="20"/>
          <w:szCs w:val="22"/>
        </w:rPr>
        <w:t>/nazwa szkolenia/</w:t>
      </w:r>
    </w:p>
    <w:p w14:paraId="2C42BE01" w14:textId="77777777" w:rsidR="000900F0" w:rsidRPr="00744DBD" w:rsidRDefault="000900F0" w:rsidP="006B3E06">
      <w:pPr>
        <w:jc w:val="both"/>
        <w:rPr>
          <w:rFonts w:ascii="Arial" w:hAnsi="Arial" w:cs="Arial"/>
          <w:sz w:val="22"/>
          <w:szCs w:val="22"/>
        </w:rPr>
      </w:pPr>
    </w:p>
    <w:p w14:paraId="17800861" w14:textId="77777777" w:rsidR="000900F0" w:rsidRPr="00744DBD" w:rsidRDefault="00A101C6" w:rsidP="006B3E06">
      <w:pPr>
        <w:widowControl/>
        <w:numPr>
          <w:ilvl w:val="0"/>
          <w:numId w:val="27"/>
        </w:numPr>
        <w:tabs>
          <w:tab w:val="left" w:pos="360"/>
        </w:tabs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Czas trwania szkolenia: od dnia ...............</w:t>
      </w:r>
      <w:r w:rsidR="00812011">
        <w:rPr>
          <w:rFonts w:ascii="Arial" w:hAnsi="Arial" w:cs="Arial"/>
          <w:sz w:val="22"/>
          <w:szCs w:val="22"/>
        </w:rPr>
        <w:t>......</w:t>
      </w:r>
      <w:r w:rsidRPr="00744DBD">
        <w:rPr>
          <w:rFonts w:ascii="Arial" w:hAnsi="Arial" w:cs="Arial"/>
          <w:sz w:val="22"/>
          <w:szCs w:val="22"/>
        </w:rPr>
        <w:t>..</w:t>
      </w:r>
      <w:r w:rsidR="00812011">
        <w:rPr>
          <w:rFonts w:ascii="Arial" w:hAnsi="Arial" w:cs="Arial"/>
          <w:sz w:val="22"/>
          <w:szCs w:val="22"/>
        </w:rPr>
        <w:t>......</w:t>
      </w:r>
      <w:r w:rsidRPr="00744DBD">
        <w:rPr>
          <w:rFonts w:ascii="Arial" w:hAnsi="Arial" w:cs="Arial"/>
          <w:sz w:val="22"/>
          <w:szCs w:val="22"/>
        </w:rPr>
        <w:t>...........</w:t>
      </w:r>
      <w:r w:rsidR="00812011">
        <w:rPr>
          <w:rFonts w:ascii="Arial" w:hAnsi="Arial" w:cs="Arial"/>
          <w:sz w:val="22"/>
          <w:szCs w:val="22"/>
        </w:rPr>
        <w:t xml:space="preserve">  </w:t>
      </w:r>
      <w:r w:rsidRPr="00744DBD">
        <w:rPr>
          <w:rFonts w:ascii="Arial" w:hAnsi="Arial" w:cs="Arial"/>
          <w:sz w:val="22"/>
          <w:szCs w:val="22"/>
        </w:rPr>
        <w:t>do dnia ........................</w:t>
      </w:r>
      <w:r w:rsidR="00812011">
        <w:rPr>
          <w:rFonts w:ascii="Arial" w:hAnsi="Arial" w:cs="Arial"/>
          <w:sz w:val="22"/>
          <w:szCs w:val="22"/>
        </w:rPr>
        <w:t>.............</w:t>
      </w:r>
      <w:r w:rsidRPr="00744DBD">
        <w:rPr>
          <w:rFonts w:ascii="Arial" w:hAnsi="Arial" w:cs="Arial"/>
          <w:sz w:val="22"/>
          <w:szCs w:val="22"/>
        </w:rPr>
        <w:t>.............</w:t>
      </w:r>
    </w:p>
    <w:p w14:paraId="25CE26D0" w14:textId="77777777" w:rsidR="000900F0" w:rsidRPr="00744DBD" w:rsidRDefault="00A101C6" w:rsidP="006B3E06">
      <w:pPr>
        <w:widowControl/>
        <w:numPr>
          <w:ilvl w:val="0"/>
          <w:numId w:val="27"/>
        </w:numPr>
        <w:tabs>
          <w:tab w:val="left" w:pos="360"/>
        </w:tabs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Liczba godzin dydaktycznych szkolenia ogółem:............      w tym:  - zajęcia teoretyczne ....</w:t>
      </w:r>
      <w:r w:rsidR="00812011">
        <w:rPr>
          <w:rFonts w:ascii="Arial" w:hAnsi="Arial" w:cs="Arial"/>
          <w:sz w:val="22"/>
          <w:szCs w:val="22"/>
        </w:rPr>
        <w:t>.</w:t>
      </w:r>
      <w:r w:rsidRPr="00744DBD">
        <w:rPr>
          <w:rFonts w:ascii="Arial" w:hAnsi="Arial" w:cs="Arial"/>
          <w:sz w:val="22"/>
          <w:szCs w:val="22"/>
        </w:rPr>
        <w:t>...........</w:t>
      </w:r>
    </w:p>
    <w:p w14:paraId="70B3CE87" w14:textId="77777777"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  <w:r w:rsidR="00A87287" w:rsidRPr="00744DBD">
        <w:rPr>
          <w:rFonts w:ascii="Arial" w:hAnsi="Arial" w:cs="Arial"/>
          <w:sz w:val="22"/>
          <w:szCs w:val="22"/>
        </w:rPr>
        <w:t xml:space="preserve">   </w:t>
      </w:r>
      <w:r w:rsidR="00744DBD">
        <w:rPr>
          <w:rFonts w:ascii="Arial" w:hAnsi="Arial" w:cs="Arial"/>
          <w:sz w:val="22"/>
          <w:szCs w:val="22"/>
        </w:rPr>
        <w:t xml:space="preserve">   -</w:t>
      </w:r>
      <w:r w:rsidRPr="00744DBD">
        <w:rPr>
          <w:rFonts w:ascii="Arial" w:hAnsi="Arial" w:cs="Arial"/>
          <w:sz w:val="22"/>
          <w:szCs w:val="22"/>
        </w:rPr>
        <w:t>zajęcia praktyczne  ..........</w:t>
      </w:r>
      <w:r w:rsidR="00812011">
        <w:rPr>
          <w:rFonts w:ascii="Arial" w:hAnsi="Arial" w:cs="Arial"/>
          <w:sz w:val="22"/>
          <w:szCs w:val="22"/>
        </w:rPr>
        <w:t>.</w:t>
      </w:r>
      <w:r w:rsidRPr="00744DBD">
        <w:rPr>
          <w:rFonts w:ascii="Arial" w:hAnsi="Arial" w:cs="Arial"/>
          <w:sz w:val="22"/>
          <w:szCs w:val="22"/>
        </w:rPr>
        <w:t>.....</w:t>
      </w:r>
    </w:p>
    <w:p w14:paraId="3D07107F" w14:textId="77777777" w:rsidR="000900F0" w:rsidRPr="00744DBD" w:rsidRDefault="00A101C6" w:rsidP="006B3E06">
      <w:pPr>
        <w:widowControl/>
        <w:numPr>
          <w:ilvl w:val="0"/>
          <w:numId w:val="27"/>
        </w:numPr>
        <w:tabs>
          <w:tab w:val="left" w:pos="360"/>
        </w:tabs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Miejsce szkolenia:</w:t>
      </w:r>
    </w:p>
    <w:p w14:paraId="5310B0ED" w14:textId="77777777"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- zajęcia teoretyczne ..........................................................................................................................</w:t>
      </w:r>
    </w:p>
    <w:p w14:paraId="4260574E" w14:textId="77777777"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- zajęcia praktyczne ...........................................................................................................................</w:t>
      </w:r>
    </w:p>
    <w:p w14:paraId="050211B3" w14:textId="77777777" w:rsidR="000900F0" w:rsidRPr="00744DBD" w:rsidRDefault="00A101C6" w:rsidP="0090039E">
      <w:pPr>
        <w:widowControl/>
        <w:numPr>
          <w:ilvl w:val="0"/>
          <w:numId w:val="27"/>
        </w:numPr>
        <w:tabs>
          <w:tab w:val="left" w:pos="360"/>
        </w:tabs>
        <w:spacing w:line="10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Miejsce zakwaterowania i wy</w:t>
      </w:r>
      <w:r w:rsidR="0090039E" w:rsidRPr="00744DBD">
        <w:rPr>
          <w:rFonts w:ascii="Arial" w:hAnsi="Arial" w:cs="Arial"/>
          <w:sz w:val="22"/>
          <w:szCs w:val="22"/>
        </w:rPr>
        <w:t>żywienia uczestnika szkolenia (</w:t>
      </w:r>
      <w:r w:rsidRPr="00744DBD">
        <w:rPr>
          <w:rFonts w:ascii="Arial" w:hAnsi="Arial" w:cs="Arial"/>
          <w:sz w:val="22"/>
          <w:szCs w:val="22"/>
        </w:rPr>
        <w:t xml:space="preserve">w przypadku, gdy PUP wystąpił </w:t>
      </w:r>
      <w:r w:rsidRPr="00744DBD">
        <w:rPr>
          <w:rFonts w:ascii="Arial" w:hAnsi="Arial" w:cs="Arial"/>
          <w:sz w:val="22"/>
          <w:szCs w:val="22"/>
        </w:rPr>
        <w:br/>
        <w:t>o ofertę łącznie z kosztem zakwaterowania i wyżywienia)</w:t>
      </w:r>
    </w:p>
    <w:p w14:paraId="3B6DA2A5" w14:textId="77777777"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</w:t>
      </w:r>
      <w:r w:rsidR="00744DBD">
        <w:rPr>
          <w:rFonts w:ascii="Arial" w:hAnsi="Arial" w:cs="Arial"/>
          <w:sz w:val="22"/>
          <w:szCs w:val="22"/>
        </w:rPr>
        <w:t>.............................</w:t>
      </w:r>
    </w:p>
    <w:p w14:paraId="78056AA1" w14:textId="77777777" w:rsidR="000900F0" w:rsidRPr="00812011" w:rsidRDefault="00A101C6" w:rsidP="006B3E06">
      <w:pPr>
        <w:widowControl/>
        <w:numPr>
          <w:ilvl w:val="0"/>
          <w:numId w:val="27"/>
        </w:numPr>
        <w:tabs>
          <w:tab w:val="left" w:pos="360"/>
        </w:tabs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Program szkolenia należy przedstawić na </w:t>
      </w:r>
      <w:r w:rsidRPr="00812011">
        <w:rPr>
          <w:rFonts w:ascii="Arial" w:hAnsi="Arial" w:cs="Arial"/>
          <w:b/>
          <w:sz w:val="22"/>
          <w:szCs w:val="22"/>
        </w:rPr>
        <w:t>Załączniku nr 1 do formularza oferty.</w:t>
      </w:r>
    </w:p>
    <w:p w14:paraId="02D8A8C4" w14:textId="77777777" w:rsidR="000900F0" w:rsidRPr="00744DBD" w:rsidRDefault="000900F0" w:rsidP="006B3E06">
      <w:pPr>
        <w:jc w:val="both"/>
        <w:rPr>
          <w:rFonts w:ascii="Arial" w:hAnsi="Arial" w:cs="Arial"/>
          <w:sz w:val="22"/>
          <w:szCs w:val="22"/>
        </w:rPr>
      </w:pPr>
    </w:p>
    <w:p w14:paraId="4CCF077F" w14:textId="77777777" w:rsidR="000900F0" w:rsidRPr="00744DBD" w:rsidRDefault="00A101C6" w:rsidP="006B3E06">
      <w:pPr>
        <w:ind w:left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Program szkolenia został opracowany z wykorzystaniem standardów kwalifikacji zawodowych </w:t>
      </w:r>
      <w:r w:rsidRPr="00744DBD">
        <w:rPr>
          <w:rFonts w:ascii="Arial" w:hAnsi="Arial" w:cs="Arial"/>
          <w:sz w:val="22"/>
          <w:szCs w:val="22"/>
        </w:rPr>
        <w:br/>
        <w:t>i modułowych programów szkoleń zawodowych dostępnych w bazach danych prowadzonych przez Ministra</w:t>
      </w:r>
      <w:r w:rsidR="00E4346D" w:rsidRPr="00744DBD">
        <w:rPr>
          <w:rFonts w:ascii="Arial" w:hAnsi="Arial" w:cs="Arial"/>
          <w:sz w:val="22"/>
          <w:szCs w:val="22"/>
        </w:rPr>
        <w:t xml:space="preserve"> Rodziny, </w:t>
      </w:r>
      <w:r w:rsidR="00744DBD">
        <w:rPr>
          <w:rFonts w:ascii="Arial" w:hAnsi="Arial" w:cs="Arial"/>
          <w:sz w:val="22"/>
          <w:szCs w:val="22"/>
        </w:rPr>
        <w:t>Pracy i Polityki Społecznej:</w:t>
      </w:r>
      <w:r w:rsidRPr="00744DBD">
        <w:rPr>
          <w:rFonts w:ascii="Arial" w:hAnsi="Arial" w:cs="Arial"/>
          <w:sz w:val="22"/>
          <w:szCs w:val="22"/>
        </w:rPr>
        <w:t xml:space="preserve"> </w:t>
      </w:r>
    </w:p>
    <w:tbl>
      <w:tblPr>
        <w:tblW w:w="1874" w:type="dxa"/>
        <w:tblInd w:w="108" w:type="dxa"/>
        <w:tblLook w:val="04A0" w:firstRow="1" w:lastRow="0" w:firstColumn="1" w:lastColumn="0" w:noHBand="0" w:noVBand="1"/>
      </w:tblPr>
      <w:tblGrid>
        <w:gridCol w:w="1025"/>
        <w:gridCol w:w="222"/>
        <w:gridCol w:w="583"/>
        <w:gridCol w:w="222"/>
      </w:tblGrid>
      <w:tr w:rsidR="00207B94" w:rsidRPr="00744DBD" w14:paraId="6F34B670" w14:textId="77777777" w:rsidTr="00B13920">
        <w:tc>
          <w:tcPr>
            <w:tcW w:w="691" w:type="dxa"/>
            <w:tcBorders>
              <w:right w:val="single" w:sz="4" w:space="0" w:color="000000"/>
            </w:tcBorders>
          </w:tcPr>
          <w:p w14:paraId="3D5F77FE" w14:textId="77777777" w:rsidR="00207B94" w:rsidRPr="00744DBD" w:rsidRDefault="00207B94" w:rsidP="00207B94">
            <w:pPr>
              <w:ind w:left="3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287D" w14:textId="77777777" w:rsidR="00207B94" w:rsidRPr="00744DBD" w:rsidRDefault="00207B94" w:rsidP="00B13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14:paraId="7F9CF562" w14:textId="77777777" w:rsidR="00207B94" w:rsidRPr="00744DBD" w:rsidRDefault="00207B94" w:rsidP="00B13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B6B9" w14:textId="77777777" w:rsidR="00207B94" w:rsidRPr="00744DBD" w:rsidRDefault="00207B94" w:rsidP="00B13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47E1B8" w14:textId="77777777" w:rsidR="000900F0" w:rsidRPr="00744DBD" w:rsidRDefault="00A101C6" w:rsidP="006B3E06">
      <w:pPr>
        <w:ind w:left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Jeżeli TAK to proszę podać kod zawodu którego dotyczy program szkolenia …………………</w:t>
      </w:r>
    </w:p>
    <w:p w14:paraId="64AB3392" w14:textId="77777777" w:rsidR="000900F0" w:rsidRPr="00744DBD" w:rsidRDefault="00A101C6" w:rsidP="006B3E06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Program określony odrębnymi przepisami*   </w:t>
      </w:r>
    </w:p>
    <w:tbl>
      <w:tblPr>
        <w:tblW w:w="1874" w:type="dxa"/>
        <w:tblInd w:w="108" w:type="dxa"/>
        <w:tblLook w:val="04A0" w:firstRow="1" w:lastRow="0" w:firstColumn="1" w:lastColumn="0" w:noHBand="0" w:noVBand="1"/>
      </w:tblPr>
      <w:tblGrid>
        <w:gridCol w:w="1025"/>
        <w:gridCol w:w="222"/>
        <w:gridCol w:w="583"/>
        <w:gridCol w:w="222"/>
      </w:tblGrid>
      <w:tr w:rsidR="00207B94" w:rsidRPr="00744DBD" w14:paraId="5B1A8FAA" w14:textId="77777777" w:rsidTr="00B13920">
        <w:tc>
          <w:tcPr>
            <w:tcW w:w="691" w:type="dxa"/>
            <w:tcBorders>
              <w:right w:val="single" w:sz="4" w:space="0" w:color="000000"/>
            </w:tcBorders>
          </w:tcPr>
          <w:p w14:paraId="16E65F2E" w14:textId="77777777" w:rsidR="00207B94" w:rsidRPr="00744DBD" w:rsidRDefault="00207B94" w:rsidP="00207B94">
            <w:pPr>
              <w:ind w:left="3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13D9" w14:textId="77777777" w:rsidR="00207B94" w:rsidRPr="00744DBD" w:rsidRDefault="00207B94" w:rsidP="00B13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14:paraId="48AC1EC8" w14:textId="77777777" w:rsidR="00207B94" w:rsidRPr="00744DBD" w:rsidRDefault="00207B94" w:rsidP="00B13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CC48" w14:textId="77777777" w:rsidR="00207B94" w:rsidRPr="00744DBD" w:rsidRDefault="00207B94" w:rsidP="00B13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065EBA" w14:textId="77777777" w:rsidR="000900F0" w:rsidRPr="00744DBD" w:rsidRDefault="00A101C6" w:rsidP="006B3E06">
      <w:pPr>
        <w:ind w:left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Jeżeli TAK to proszę wskazać przepisy ……………………………………………………..……</w:t>
      </w:r>
    </w:p>
    <w:p w14:paraId="006CC39D" w14:textId="77777777" w:rsidR="000900F0" w:rsidRPr="00744DBD" w:rsidRDefault="000900F0" w:rsidP="006B3E06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79920CB" w14:textId="77777777" w:rsidR="000900F0" w:rsidRPr="00744DBD" w:rsidRDefault="00A101C6" w:rsidP="006B3E06">
      <w:pPr>
        <w:ind w:left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788C05E1" w14:textId="77777777" w:rsidR="000900F0" w:rsidRPr="00744DBD" w:rsidRDefault="00A101C6" w:rsidP="006B3E06">
      <w:pPr>
        <w:widowControl/>
        <w:numPr>
          <w:ilvl w:val="0"/>
          <w:numId w:val="27"/>
        </w:numPr>
        <w:tabs>
          <w:tab w:val="left" w:pos="360"/>
        </w:tabs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Harmonogram szkolenia należy przedstawić  na </w:t>
      </w:r>
      <w:r w:rsidRPr="00812011">
        <w:rPr>
          <w:rFonts w:ascii="Arial" w:hAnsi="Arial" w:cs="Arial"/>
          <w:b/>
          <w:sz w:val="22"/>
          <w:szCs w:val="22"/>
        </w:rPr>
        <w:t>Załączniku nr 2 do formularza oferty</w:t>
      </w:r>
      <w:r w:rsidRPr="00744DBD">
        <w:rPr>
          <w:rFonts w:ascii="Arial" w:hAnsi="Arial" w:cs="Arial"/>
          <w:sz w:val="22"/>
          <w:szCs w:val="22"/>
        </w:rPr>
        <w:t xml:space="preserve">. </w:t>
      </w:r>
    </w:p>
    <w:p w14:paraId="2ECA70E4" w14:textId="77777777" w:rsidR="00744DBD" w:rsidRPr="00744DBD" w:rsidRDefault="00744DBD" w:rsidP="00744DBD">
      <w:pPr>
        <w:widowControl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759A0E3" w14:textId="77777777" w:rsidR="000900F0" w:rsidRPr="00744DBD" w:rsidRDefault="00A101C6" w:rsidP="000F7123">
      <w:pPr>
        <w:widowControl/>
        <w:numPr>
          <w:ilvl w:val="0"/>
          <w:numId w:val="27"/>
        </w:numPr>
        <w:tabs>
          <w:tab w:val="left" w:pos="360"/>
        </w:tabs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Zabezpieczenie materiałowo – dydaktyczne kursu:</w:t>
      </w:r>
    </w:p>
    <w:p w14:paraId="347DF7F0" w14:textId="77777777" w:rsidR="000900F0" w:rsidRPr="00744DBD" w:rsidRDefault="000900F0" w:rsidP="006B3E06">
      <w:pPr>
        <w:jc w:val="both"/>
        <w:rPr>
          <w:rFonts w:ascii="Arial" w:hAnsi="Arial" w:cs="Arial"/>
          <w:sz w:val="22"/>
          <w:szCs w:val="22"/>
        </w:rPr>
      </w:pPr>
    </w:p>
    <w:p w14:paraId="5F9D7300" w14:textId="77777777" w:rsidR="000900F0" w:rsidRPr="00744DBD" w:rsidRDefault="00A101C6" w:rsidP="006B3E06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a/ warunki lokalowe – proszę podać wielkość sal w których będą odbywały się zajęcia (teoretyczne </w:t>
      </w:r>
      <w:r w:rsidRPr="00744DBD">
        <w:rPr>
          <w:rFonts w:ascii="Arial" w:hAnsi="Arial" w:cs="Arial"/>
          <w:sz w:val="22"/>
          <w:szCs w:val="22"/>
        </w:rPr>
        <w:br/>
        <w:t xml:space="preserve">i praktyczne), czy jest zapewniony dostęp do węzła sanitarnego i zaplecza socjalnego, czy sale są klimatyzowane w okresie letnim, ogrzewane w okresie zimowym </w:t>
      </w:r>
    </w:p>
    <w:p w14:paraId="3651A569" w14:textId="77777777"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287"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Pr="00744DBD">
        <w:rPr>
          <w:rFonts w:ascii="Arial" w:hAnsi="Arial" w:cs="Arial"/>
          <w:sz w:val="22"/>
          <w:szCs w:val="22"/>
        </w:rPr>
        <w:t>.</w:t>
      </w:r>
    </w:p>
    <w:p w14:paraId="754381E3" w14:textId="77777777" w:rsidR="000900F0" w:rsidRPr="00744DBD" w:rsidRDefault="00A101C6" w:rsidP="006B3E06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b/ wyposażenie w sprzęt audiowizualny i pomoce dydaktyczne potrzebne do przeprowadzenia zajęć teoretycznych – proszę wymienić:</w:t>
      </w:r>
    </w:p>
    <w:p w14:paraId="39DACC03" w14:textId="77777777"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</w:t>
      </w:r>
      <w:r w:rsidR="00A87287"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</w:t>
      </w: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14:paraId="19D17452" w14:textId="77777777" w:rsidR="000900F0" w:rsidRPr="00744DBD" w:rsidRDefault="00A101C6" w:rsidP="006B3E06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c/ wyposażenie w odpowiedni sprzęt i urządzenia potrzebne do przeprowadzenia zajęć praktycznych – proszę podać </w:t>
      </w:r>
      <w:r w:rsidRPr="00744DBD">
        <w:rPr>
          <w:rFonts w:ascii="Arial" w:hAnsi="Arial" w:cs="Arial"/>
          <w:b/>
          <w:sz w:val="22"/>
          <w:szCs w:val="22"/>
        </w:rPr>
        <w:t xml:space="preserve"> </w:t>
      </w:r>
      <w:r w:rsidRPr="00744DBD">
        <w:rPr>
          <w:rFonts w:ascii="Arial" w:hAnsi="Arial" w:cs="Arial"/>
          <w:b/>
          <w:sz w:val="22"/>
          <w:szCs w:val="22"/>
          <w:u w:val="single"/>
        </w:rPr>
        <w:t>rodzaj</w:t>
      </w:r>
      <w:r w:rsidRPr="00744DBD">
        <w:rPr>
          <w:rFonts w:ascii="Arial" w:hAnsi="Arial" w:cs="Arial"/>
          <w:sz w:val="22"/>
          <w:szCs w:val="22"/>
        </w:rPr>
        <w:t xml:space="preserve"> oraz</w:t>
      </w:r>
      <w:r w:rsidRPr="00744DBD">
        <w:rPr>
          <w:rFonts w:ascii="Arial" w:hAnsi="Arial" w:cs="Arial"/>
          <w:b/>
          <w:sz w:val="22"/>
          <w:szCs w:val="22"/>
        </w:rPr>
        <w:t xml:space="preserve"> </w:t>
      </w:r>
      <w:r w:rsidRPr="00744DBD">
        <w:rPr>
          <w:rFonts w:ascii="Arial" w:hAnsi="Arial" w:cs="Arial"/>
          <w:b/>
          <w:sz w:val="22"/>
          <w:szCs w:val="22"/>
          <w:u w:val="single"/>
        </w:rPr>
        <w:t>ilość</w:t>
      </w:r>
      <w:r w:rsidRPr="00744DBD">
        <w:rPr>
          <w:rFonts w:ascii="Arial" w:hAnsi="Arial" w:cs="Arial"/>
          <w:sz w:val="22"/>
          <w:szCs w:val="22"/>
          <w:u w:val="single"/>
        </w:rPr>
        <w:t xml:space="preserve"> :</w:t>
      </w:r>
      <w:r w:rsidRPr="00744DBD">
        <w:rPr>
          <w:rFonts w:ascii="Arial" w:hAnsi="Arial" w:cs="Arial"/>
          <w:sz w:val="22"/>
          <w:szCs w:val="22"/>
        </w:rPr>
        <w:t xml:space="preserve"> </w:t>
      </w:r>
    </w:p>
    <w:p w14:paraId="1368307A" w14:textId="77777777" w:rsidR="000900F0" w:rsidRPr="00744DBD" w:rsidRDefault="00A101C6" w:rsidP="006B3E06">
      <w:pPr>
        <w:pStyle w:val="Tekstpodstawowywcity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287" w:rsidRPr="00744DBD">
        <w:rPr>
          <w:rFonts w:ascii="Arial" w:hAnsi="Arial" w:cs="Arial"/>
          <w:sz w:val="22"/>
          <w:szCs w:val="22"/>
        </w:rPr>
        <w:t>.................................................</w:t>
      </w:r>
      <w:r w:rsidRPr="00744DBD">
        <w:rPr>
          <w:rFonts w:ascii="Arial" w:hAnsi="Arial" w:cs="Arial"/>
          <w:sz w:val="22"/>
          <w:szCs w:val="22"/>
        </w:rPr>
        <w:t>......</w:t>
      </w:r>
    </w:p>
    <w:p w14:paraId="1F188520" w14:textId="77777777" w:rsidR="000900F0" w:rsidRPr="00744DBD" w:rsidRDefault="00A101C6" w:rsidP="006B3E06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d/ materiały, podręczniki, pomoce naukowe itp. przekazane uczestnikom </w:t>
      </w:r>
      <w:r w:rsidRPr="00744DBD">
        <w:rPr>
          <w:rFonts w:ascii="Arial" w:hAnsi="Arial" w:cs="Arial"/>
          <w:sz w:val="22"/>
          <w:szCs w:val="22"/>
          <w:u w:val="single"/>
        </w:rPr>
        <w:t>szkolenia na własność</w:t>
      </w:r>
      <w:r w:rsidRPr="00744DBD">
        <w:rPr>
          <w:rFonts w:ascii="Arial" w:hAnsi="Arial" w:cs="Arial"/>
          <w:sz w:val="22"/>
          <w:szCs w:val="22"/>
        </w:rPr>
        <w:t xml:space="preserve"> – proszę wymienić:</w:t>
      </w:r>
    </w:p>
    <w:p w14:paraId="0AB7D713" w14:textId="77777777"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</w:t>
      </w:r>
      <w:r w:rsidR="00A87287" w:rsidRPr="00744DBD">
        <w:rPr>
          <w:rFonts w:ascii="Arial" w:hAnsi="Arial" w:cs="Arial"/>
          <w:sz w:val="22"/>
          <w:szCs w:val="22"/>
        </w:rPr>
        <w:t>............</w:t>
      </w:r>
      <w:r w:rsidRPr="00744DBD">
        <w:rPr>
          <w:rFonts w:ascii="Arial" w:hAnsi="Arial" w:cs="Arial"/>
          <w:sz w:val="22"/>
          <w:szCs w:val="22"/>
        </w:rPr>
        <w:t>......................</w:t>
      </w:r>
      <w:r w:rsidR="00A87287"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49C29B17" w14:textId="77777777"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e/ materiały do zajęć praktycznych – proszę wymienić:</w:t>
      </w:r>
    </w:p>
    <w:p w14:paraId="49C49B1F" w14:textId="77777777"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287" w:rsidRPr="00744DBD">
        <w:rPr>
          <w:rFonts w:ascii="Arial" w:hAnsi="Arial" w:cs="Arial"/>
          <w:sz w:val="22"/>
          <w:szCs w:val="22"/>
        </w:rPr>
        <w:t>................................</w:t>
      </w:r>
      <w:r w:rsidRPr="00744DBD">
        <w:rPr>
          <w:rFonts w:ascii="Arial" w:hAnsi="Arial" w:cs="Arial"/>
          <w:sz w:val="22"/>
          <w:szCs w:val="22"/>
        </w:rPr>
        <w:t>....</w:t>
      </w:r>
    </w:p>
    <w:p w14:paraId="167FBEF8" w14:textId="77777777" w:rsidR="000900F0" w:rsidRPr="00744DBD" w:rsidRDefault="00A101C6" w:rsidP="006B3E06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color w:val="000000"/>
          <w:sz w:val="22"/>
          <w:szCs w:val="22"/>
        </w:rPr>
        <w:t xml:space="preserve">Wykorzystywany do realizacji zajęć szkoleniowych sprzęt  spełnia wymogi bezpieczeństwa, zgodnie </w:t>
      </w:r>
      <w:r w:rsidRPr="00744DBD">
        <w:rPr>
          <w:rFonts w:ascii="Arial" w:hAnsi="Arial" w:cs="Arial"/>
          <w:color w:val="000000"/>
          <w:sz w:val="22"/>
          <w:szCs w:val="22"/>
        </w:rPr>
        <w:br/>
        <w:t>z obowiązującymi w tym zakresie przepisami  prawa oraz zostaną zapewnione odpowiednie warunki BHP. Pomieszczenia z których będą korzystać uczestnicy szkolenia są przystosowane pod względem BHP, sanitarnym i p</w:t>
      </w:r>
      <w:r w:rsidR="00744DBD">
        <w:rPr>
          <w:rFonts w:ascii="Arial" w:hAnsi="Arial" w:cs="Arial"/>
          <w:color w:val="000000"/>
          <w:sz w:val="22"/>
          <w:szCs w:val="22"/>
        </w:rPr>
        <w:t>poż. stosownie do przeznaczenia</w:t>
      </w:r>
      <w:r w:rsidR="00812011" w:rsidRPr="00744DBD">
        <w:rPr>
          <w:rFonts w:ascii="Arial" w:hAnsi="Arial" w:cs="Arial"/>
          <w:sz w:val="22"/>
          <w:szCs w:val="22"/>
        </w:rPr>
        <w:t>*</w:t>
      </w:r>
      <w:r w:rsidRPr="00744DBD">
        <w:rPr>
          <w:rFonts w:ascii="Arial" w:hAnsi="Arial" w:cs="Arial"/>
          <w:color w:val="000000"/>
          <w:sz w:val="22"/>
          <w:szCs w:val="22"/>
        </w:rPr>
        <w:t xml:space="preserve">  </w:t>
      </w:r>
    </w:p>
    <w:tbl>
      <w:tblPr>
        <w:tblW w:w="1874" w:type="dxa"/>
        <w:tblInd w:w="108" w:type="dxa"/>
        <w:tblLook w:val="04A0" w:firstRow="1" w:lastRow="0" w:firstColumn="1" w:lastColumn="0" w:noHBand="0" w:noVBand="1"/>
      </w:tblPr>
      <w:tblGrid>
        <w:gridCol w:w="691"/>
        <w:gridCol w:w="284"/>
        <w:gridCol w:w="616"/>
        <w:gridCol w:w="283"/>
      </w:tblGrid>
      <w:tr w:rsidR="000900F0" w:rsidRPr="00744DBD" w14:paraId="1C040FFA" w14:textId="77777777">
        <w:tc>
          <w:tcPr>
            <w:tcW w:w="691" w:type="dxa"/>
            <w:tcBorders>
              <w:right w:val="single" w:sz="4" w:space="0" w:color="000000"/>
            </w:tcBorders>
          </w:tcPr>
          <w:p w14:paraId="3DCDE73E" w14:textId="77777777"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0360" w14:textId="77777777"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14:paraId="1CE74927" w14:textId="77777777"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762" w14:textId="77777777"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E5A995" w14:textId="77777777" w:rsidR="00E4346D" w:rsidRPr="00744DBD" w:rsidRDefault="00A87287" w:rsidP="000F7123">
      <w:pPr>
        <w:widowControl/>
        <w:numPr>
          <w:ilvl w:val="0"/>
          <w:numId w:val="39"/>
        </w:numPr>
        <w:autoSpaceDN w:val="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</w:t>
      </w:r>
      <w:r w:rsidR="00A101C6" w:rsidRPr="00744DBD">
        <w:rPr>
          <w:rFonts w:ascii="Arial" w:hAnsi="Arial" w:cs="Arial"/>
          <w:sz w:val="22"/>
          <w:szCs w:val="22"/>
        </w:rPr>
        <w:t>Wykaz kadry dydaktycznej przewidzianej do realizacji szkolenia wraz z informacją na temat ich kwalifikacji, doświadczenia, wykształcenia niezbędnego do wykonywania zamówienia oraz zakresu wykonywanych przez nich czynności w trakcie trwania szkolenia</w:t>
      </w:r>
      <w:r w:rsidR="00E4346D" w:rsidRPr="00744DBD">
        <w:rPr>
          <w:rFonts w:ascii="Arial" w:hAnsi="Arial" w:cs="Arial"/>
          <w:bCs/>
          <w:sz w:val="22"/>
          <w:szCs w:val="22"/>
        </w:rPr>
        <w:t xml:space="preserve">. </w:t>
      </w:r>
      <w:r w:rsidR="00E4346D" w:rsidRPr="00744DBD">
        <w:rPr>
          <w:rFonts w:ascii="Arial" w:hAnsi="Arial" w:cs="Arial"/>
          <w:color w:val="FF0000"/>
          <w:sz w:val="22"/>
          <w:szCs w:val="22"/>
        </w:rPr>
        <w:t>(w załączeniu proszę dołączyć kserokopie posiadanego wykształcenia i doświadczenia zawodowego adekwatnego do przeprowadzonego szkolenia).</w:t>
      </w:r>
    </w:p>
    <w:p w14:paraId="1FA7A913" w14:textId="77777777" w:rsidR="000900F0" w:rsidRPr="00744DBD" w:rsidRDefault="000900F0" w:rsidP="006B3E0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524" w:type="dxa"/>
        <w:tblInd w:w="-351" w:type="dxa"/>
        <w:tblLook w:val="04A0" w:firstRow="1" w:lastRow="0" w:firstColumn="1" w:lastColumn="0" w:noHBand="0" w:noVBand="1"/>
      </w:tblPr>
      <w:tblGrid>
        <w:gridCol w:w="596"/>
        <w:gridCol w:w="1672"/>
        <w:gridCol w:w="2727"/>
        <w:gridCol w:w="3100"/>
        <w:gridCol w:w="2429"/>
      </w:tblGrid>
      <w:tr w:rsidR="000900F0" w:rsidRPr="00744DBD" w14:paraId="523D0826" w14:textId="77777777" w:rsidTr="009834F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FF9C" w14:textId="77777777" w:rsidR="000900F0" w:rsidRPr="00744DBD" w:rsidRDefault="00A101C6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744DBD">
              <w:rPr>
                <w:rFonts w:ascii="Arial" w:hAnsi="Arial" w:cs="Arial"/>
                <w:bCs/>
                <w:sz w:val="20"/>
                <w:szCs w:val="22"/>
              </w:rPr>
              <w:t>L.p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0F56" w14:textId="77777777" w:rsidR="000900F0" w:rsidRPr="00744DBD" w:rsidRDefault="00A101C6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744DBD">
              <w:rPr>
                <w:rFonts w:ascii="Arial" w:hAnsi="Arial" w:cs="Arial"/>
                <w:bCs/>
                <w:sz w:val="20"/>
                <w:szCs w:val="22"/>
              </w:rPr>
              <w:t>Imię</w:t>
            </w:r>
          </w:p>
          <w:p w14:paraId="6E9D4642" w14:textId="77777777" w:rsidR="000900F0" w:rsidRPr="00744DBD" w:rsidRDefault="00A101C6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744DBD">
              <w:rPr>
                <w:rFonts w:ascii="Arial" w:hAnsi="Arial" w:cs="Arial"/>
                <w:bCs/>
                <w:sz w:val="20"/>
                <w:szCs w:val="22"/>
              </w:rPr>
              <w:t>i nazwisko</w:t>
            </w:r>
          </w:p>
          <w:p w14:paraId="229D4119" w14:textId="77777777" w:rsidR="000900F0" w:rsidRPr="00744DBD" w:rsidRDefault="000900F0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05D71DF3" w14:textId="77777777" w:rsidR="000900F0" w:rsidRPr="00744DBD" w:rsidRDefault="00A101C6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744DBD">
              <w:rPr>
                <w:rFonts w:ascii="Arial" w:hAnsi="Arial" w:cs="Arial"/>
                <w:bCs/>
                <w:sz w:val="20"/>
                <w:szCs w:val="22"/>
              </w:rPr>
              <w:t xml:space="preserve">Poziom wykształcenia – kierunek, </w:t>
            </w:r>
          </w:p>
          <w:p w14:paraId="28A499CB" w14:textId="77777777" w:rsidR="000900F0" w:rsidRPr="00744DBD" w:rsidRDefault="000900F0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4DACC228" w14:textId="77777777" w:rsidR="000900F0" w:rsidRPr="00744DBD" w:rsidRDefault="00A101C6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744DBD">
              <w:rPr>
                <w:rFonts w:ascii="Arial" w:hAnsi="Arial" w:cs="Arial"/>
                <w:bCs/>
                <w:sz w:val="20"/>
                <w:szCs w:val="22"/>
              </w:rPr>
              <w:t>Uprawnienia pedagogiczne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6852" w14:textId="77777777" w:rsidR="000900F0" w:rsidRPr="00744DBD" w:rsidRDefault="00A101C6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744DBD">
              <w:rPr>
                <w:rFonts w:ascii="Arial" w:hAnsi="Arial" w:cs="Arial"/>
                <w:bCs/>
                <w:sz w:val="20"/>
                <w:szCs w:val="22"/>
              </w:rPr>
              <w:lastRenderedPageBreak/>
              <w:t xml:space="preserve">Posiadane uprawnienia (mistrz, czeladnik, instruktor </w:t>
            </w:r>
            <w:r w:rsidRPr="00744DBD">
              <w:rPr>
                <w:rFonts w:ascii="Arial" w:hAnsi="Arial" w:cs="Arial"/>
                <w:bCs/>
                <w:sz w:val="20"/>
                <w:szCs w:val="22"/>
              </w:rPr>
              <w:lastRenderedPageBreak/>
              <w:t>praktycznej nauki zawodu), ukończone  kursy przedmiotowo związane z tematyką szkolenia / tematyką prowadzonych zajęć - proszę wymienić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124C" w14:textId="77777777" w:rsidR="000900F0" w:rsidRPr="00744DBD" w:rsidRDefault="00A101C6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744DBD">
              <w:rPr>
                <w:rFonts w:ascii="Arial" w:hAnsi="Arial" w:cs="Arial"/>
                <w:bCs/>
                <w:sz w:val="20"/>
                <w:szCs w:val="22"/>
              </w:rPr>
              <w:lastRenderedPageBreak/>
              <w:t xml:space="preserve">Doświadczenie wykładowcy/instruktora                         </w:t>
            </w:r>
            <w:r w:rsidRPr="00744DBD">
              <w:rPr>
                <w:rFonts w:ascii="Arial" w:hAnsi="Arial" w:cs="Arial"/>
                <w:bCs/>
                <w:sz w:val="20"/>
                <w:szCs w:val="22"/>
              </w:rPr>
              <w:lastRenderedPageBreak/>
              <w:t xml:space="preserve">w prowadzeniu szkoleń w okresie ostatnich trzech latach zgodnych </w:t>
            </w:r>
          </w:p>
          <w:p w14:paraId="63C68E80" w14:textId="77777777" w:rsidR="000900F0" w:rsidRPr="00744DBD" w:rsidRDefault="00A101C6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744DBD">
              <w:rPr>
                <w:rFonts w:ascii="Arial" w:hAnsi="Arial" w:cs="Arial"/>
                <w:bCs/>
                <w:sz w:val="20"/>
                <w:szCs w:val="22"/>
              </w:rPr>
              <w:t xml:space="preserve">z tematyką szkolenia / tematyką prowadzonych zajęć </w:t>
            </w:r>
          </w:p>
          <w:p w14:paraId="5355BABC" w14:textId="77777777" w:rsidR="000900F0" w:rsidRPr="00744DBD" w:rsidRDefault="00A101C6" w:rsidP="00744DBD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44DBD">
              <w:rPr>
                <w:rFonts w:ascii="Arial" w:hAnsi="Arial" w:cs="Arial"/>
                <w:bCs/>
                <w:sz w:val="20"/>
                <w:szCs w:val="22"/>
              </w:rPr>
              <w:t>(</w:t>
            </w:r>
            <w:r w:rsidRPr="00744DBD">
              <w:rPr>
                <w:rFonts w:ascii="Arial" w:hAnsi="Arial" w:cs="Arial"/>
                <w:b/>
                <w:bCs/>
                <w:sz w:val="20"/>
                <w:szCs w:val="22"/>
              </w:rPr>
              <w:t>wymienić szkolenia ich okresy trwania i realizowane tematy</w:t>
            </w:r>
            <w:r w:rsidRPr="00744DBD">
              <w:rPr>
                <w:rFonts w:ascii="Arial" w:hAnsi="Arial" w:cs="Arial"/>
                <w:bCs/>
                <w:sz w:val="20"/>
                <w:szCs w:val="22"/>
              </w:rPr>
              <w:t xml:space="preserve">, </w:t>
            </w:r>
          </w:p>
          <w:p w14:paraId="1AE9B044" w14:textId="77777777" w:rsidR="000900F0" w:rsidRPr="00744DBD" w:rsidRDefault="00705D31" w:rsidP="00744DBD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44DBD">
              <w:rPr>
                <w:rFonts w:ascii="Arial" w:hAnsi="Arial" w:cs="Arial"/>
                <w:b/>
                <w:bCs/>
                <w:sz w:val="20"/>
                <w:szCs w:val="22"/>
              </w:rPr>
              <w:t>o</w:t>
            </w:r>
            <w:r w:rsidR="00A101C6" w:rsidRPr="00744DBD">
              <w:rPr>
                <w:rFonts w:ascii="Arial" w:hAnsi="Arial" w:cs="Arial"/>
                <w:b/>
                <w:bCs/>
                <w:sz w:val="20"/>
                <w:szCs w:val="22"/>
              </w:rPr>
              <w:t>d</w:t>
            </w:r>
            <w:r w:rsidRPr="00744DBD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="00A101C6" w:rsidRPr="00744DBD">
              <w:rPr>
                <w:rFonts w:ascii="Arial" w:hAnsi="Arial" w:cs="Arial"/>
                <w:b/>
                <w:bCs/>
                <w:sz w:val="20"/>
                <w:szCs w:val="22"/>
              </w:rPr>
              <w:t>……………do</w:t>
            </w:r>
            <w:r w:rsidR="00A101C6" w:rsidRPr="00744DBD">
              <w:rPr>
                <w:rFonts w:ascii="Arial" w:hAnsi="Arial" w:cs="Arial"/>
                <w:bCs/>
                <w:sz w:val="20"/>
                <w:szCs w:val="22"/>
              </w:rPr>
              <w:t xml:space="preserve">)        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DEBF" w14:textId="77777777" w:rsidR="000900F0" w:rsidRPr="00744DBD" w:rsidRDefault="00A101C6" w:rsidP="00744DBD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744DBD">
              <w:rPr>
                <w:rFonts w:ascii="Arial" w:hAnsi="Arial" w:cs="Arial"/>
                <w:bCs/>
                <w:sz w:val="20"/>
                <w:szCs w:val="22"/>
              </w:rPr>
              <w:lastRenderedPageBreak/>
              <w:t xml:space="preserve">Jakie tematy zajęć będzie realizował </w:t>
            </w:r>
            <w:r w:rsidRPr="00744DBD">
              <w:rPr>
                <w:rFonts w:ascii="Arial" w:hAnsi="Arial" w:cs="Arial"/>
                <w:bCs/>
                <w:sz w:val="20"/>
                <w:szCs w:val="22"/>
              </w:rPr>
              <w:lastRenderedPageBreak/>
              <w:t>wykładowca/instruktor w szkoleniu którego dotyczy składana oferta</w:t>
            </w:r>
          </w:p>
        </w:tc>
      </w:tr>
      <w:tr w:rsidR="000900F0" w:rsidRPr="00744DBD" w14:paraId="4A39DE2B" w14:textId="77777777" w:rsidTr="009834F0">
        <w:trPr>
          <w:trHeight w:val="4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6D94" w14:textId="77777777" w:rsidR="000900F0" w:rsidRPr="00744DBD" w:rsidRDefault="00A101C6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4DBD">
              <w:rPr>
                <w:rFonts w:ascii="Arial" w:hAnsi="Arial" w:cs="Arial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7D17" w14:textId="77777777"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C1A948" w14:textId="77777777"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880566" w14:textId="77777777"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F684" w14:textId="77777777"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0556" w14:textId="77777777"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96DA" w14:textId="77777777"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900F0" w:rsidRPr="00744DBD" w14:paraId="61ADA08D" w14:textId="77777777" w:rsidTr="009834F0">
        <w:trPr>
          <w:trHeight w:val="55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0192" w14:textId="77777777" w:rsidR="000900F0" w:rsidRPr="00744DBD" w:rsidRDefault="00A101C6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4DBD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11BB" w14:textId="77777777"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6F2F04" w14:textId="77777777"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6B7E81" w14:textId="77777777"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CA5E" w14:textId="77777777"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5822" w14:textId="77777777"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DDFB" w14:textId="77777777" w:rsidR="000900F0" w:rsidRPr="00744DBD" w:rsidRDefault="000900F0" w:rsidP="006B3E0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CF52E2B" w14:textId="77777777" w:rsidR="000900F0" w:rsidRDefault="00A101C6" w:rsidP="00812011">
      <w:pPr>
        <w:pStyle w:val="Tekstpodstawowywcity"/>
        <w:numPr>
          <w:ilvl w:val="0"/>
          <w:numId w:val="29"/>
        </w:numPr>
        <w:tabs>
          <w:tab w:val="left" w:pos="786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Sposób prowadzenia nadzoru wewnętrznego służącego podnoszeniu jakości  prowadzonych szkoleń:</w:t>
      </w:r>
      <w:r w:rsidR="00812011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……………………………………………………………………………………………………….</w:t>
      </w:r>
    </w:p>
    <w:p w14:paraId="44F90582" w14:textId="77777777" w:rsidR="00812011" w:rsidRPr="00744DBD" w:rsidRDefault="00812011" w:rsidP="00812011">
      <w:pPr>
        <w:pStyle w:val="Tekstpodstawowywcity"/>
        <w:tabs>
          <w:tab w:val="left" w:pos="78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055168F" w14:textId="77777777" w:rsidR="000900F0" w:rsidRPr="00744DBD" w:rsidRDefault="000900F0" w:rsidP="006B3E06">
      <w:pPr>
        <w:pStyle w:val="Tekstpodstawowywcity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7B4F269D" w14:textId="77777777" w:rsidR="000900F0" w:rsidRPr="00744DBD" w:rsidRDefault="00CC092B" w:rsidP="000F7123">
      <w:pPr>
        <w:pStyle w:val="Tekstpodstawowywcity"/>
        <w:numPr>
          <w:ilvl w:val="0"/>
          <w:numId w:val="30"/>
        </w:numPr>
        <w:tabs>
          <w:tab w:val="left" w:pos="530"/>
        </w:tabs>
        <w:ind w:left="357" w:hanging="35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</w:t>
      </w:r>
      <w:r w:rsidR="00A101C6" w:rsidRPr="00744DBD">
        <w:rPr>
          <w:rFonts w:ascii="Arial" w:hAnsi="Arial" w:cs="Arial"/>
          <w:sz w:val="22"/>
          <w:szCs w:val="22"/>
        </w:rPr>
        <w:t xml:space="preserve">Posiadane przez instytucję szkoleniową  certyfikaty jakości usług /jakie-wymienić/ </w:t>
      </w:r>
      <w:r w:rsidR="00A101C6" w:rsidRPr="00744DBD">
        <w:rPr>
          <w:rFonts w:ascii="Arial" w:hAnsi="Arial" w:cs="Arial"/>
          <w:b/>
          <w:color w:val="FF0000"/>
          <w:sz w:val="22"/>
          <w:szCs w:val="22"/>
        </w:rPr>
        <w:t>w przypadku posiadania certyfikatów należy dołączyć do formularza oferty ich kserokopię:</w:t>
      </w:r>
    </w:p>
    <w:p w14:paraId="26895DDB" w14:textId="77777777" w:rsidR="000900F0" w:rsidRPr="00744DBD" w:rsidRDefault="00A101C6" w:rsidP="006B3E06">
      <w:pPr>
        <w:pStyle w:val="Tekstpodstawowywcity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2011">
        <w:rPr>
          <w:rFonts w:ascii="Arial" w:hAnsi="Arial" w:cs="Arial"/>
          <w:sz w:val="22"/>
          <w:szCs w:val="22"/>
        </w:rPr>
        <w:t>……………………</w:t>
      </w:r>
      <w:r w:rsidRPr="00744DBD">
        <w:rPr>
          <w:rFonts w:ascii="Arial" w:hAnsi="Arial" w:cs="Arial"/>
          <w:sz w:val="22"/>
          <w:szCs w:val="22"/>
        </w:rPr>
        <w:t>……</w:t>
      </w:r>
    </w:p>
    <w:p w14:paraId="7EE2681B" w14:textId="77777777" w:rsidR="000900F0" w:rsidRPr="00744DBD" w:rsidRDefault="00A101C6" w:rsidP="000F7123">
      <w:pPr>
        <w:widowControl/>
        <w:numPr>
          <w:ilvl w:val="0"/>
          <w:numId w:val="30"/>
        </w:numPr>
        <w:tabs>
          <w:tab w:val="left" w:pos="360"/>
          <w:tab w:val="left" w:pos="390"/>
        </w:tabs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Sposób organizacji zajęć praktycznych określonych w programie szkolenia:</w:t>
      </w:r>
    </w:p>
    <w:p w14:paraId="4EC0D3EF" w14:textId="77777777" w:rsidR="000900F0" w:rsidRPr="00744DBD" w:rsidRDefault="000900F0" w:rsidP="006B3E06">
      <w:pPr>
        <w:tabs>
          <w:tab w:val="left" w:pos="750"/>
        </w:tabs>
        <w:jc w:val="both"/>
        <w:rPr>
          <w:rFonts w:ascii="Arial" w:hAnsi="Arial" w:cs="Arial"/>
          <w:sz w:val="22"/>
          <w:szCs w:val="22"/>
        </w:rPr>
      </w:pPr>
    </w:p>
    <w:p w14:paraId="568F690A" w14:textId="77777777"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a/ czy zajęcia praktyczne będą zor</w:t>
      </w:r>
      <w:r w:rsidR="00744DBD">
        <w:rPr>
          <w:rFonts w:ascii="Arial" w:hAnsi="Arial" w:cs="Arial"/>
          <w:sz w:val="22"/>
          <w:szCs w:val="22"/>
        </w:rPr>
        <w:t>ganizowane w środowisku pracy?</w:t>
      </w:r>
      <w:r w:rsidR="00812011" w:rsidRPr="00812011">
        <w:rPr>
          <w:rFonts w:ascii="Arial" w:hAnsi="Arial" w:cs="Arial"/>
          <w:sz w:val="22"/>
          <w:szCs w:val="22"/>
        </w:rPr>
        <w:t xml:space="preserve"> </w:t>
      </w:r>
      <w:r w:rsidR="00812011" w:rsidRPr="00744DBD">
        <w:rPr>
          <w:rFonts w:ascii="Arial" w:hAnsi="Arial" w:cs="Arial"/>
          <w:sz w:val="22"/>
          <w:szCs w:val="22"/>
        </w:rPr>
        <w:t>*</w:t>
      </w:r>
      <w:r w:rsidRPr="00744DBD">
        <w:rPr>
          <w:rFonts w:ascii="Arial" w:hAnsi="Arial" w:cs="Arial"/>
          <w:sz w:val="22"/>
          <w:szCs w:val="22"/>
        </w:rPr>
        <w:t xml:space="preserve">  </w:t>
      </w:r>
    </w:p>
    <w:tbl>
      <w:tblPr>
        <w:tblW w:w="1874" w:type="dxa"/>
        <w:tblInd w:w="108" w:type="dxa"/>
        <w:tblLook w:val="04A0" w:firstRow="1" w:lastRow="0" w:firstColumn="1" w:lastColumn="0" w:noHBand="0" w:noVBand="1"/>
      </w:tblPr>
      <w:tblGrid>
        <w:gridCol w:w="691"/>
        <w:gridCol w:w="284"/>
        <w:gridCol w:w="616"/>
        <w:gridCol w:w="283"/>
      </w:tblGrid>
      <w:tr w:rsidR="000900F0" w:rsidRPr="00744DBD" w14:paraId="2830F233" w14:textId="77777777">
        <w:tc>
          <w:tcPr>
            <w:tcW w:w="691" w:type="dxa"/>
            <w:tcBorders>
              <w:right w:val="single" w:sz="4" w:space="0" w:color="000000"/>
            </w:tcBorders>
          </w:tcPr>
          <w:p w14:paraId="56BD9014" w14:textId="77777777"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3B3D" w14:textId="77777777"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14:paraId="4AE6632F" w14:textId="77777777" w:rsidR="000900F0" w:rsidRPr="00744DBD" w:rsidRDefault="00A101C6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DB9E" w14:textId="77777777"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C85209" w14:textId="77777777"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Jeżeli tak to proszę podać wymiar godzin ..........................................</w:t>
      </w:r>
    </w:p>
    <w:p w14:paraId="3800165C" w14:textId="77777777" w:rsidR="000900F0" w:rsidRPr="00744DBD" w:rsidRDefault="00A101C6" w:rsidP="006B3E0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b/ proszę podać </w:t>
      </w:r>
      <w:r w:rsidRPr="00744DBD">
        <w:rPr>
          <w:rFonts w:ascii="Arial" w:hAnsi="Arial" w:cs="Arial"/>
          <w:b/>
          <w:sz w:val="22"/>
          <w:szCs w:val="22"/>
        </w:rPr>
        <w:t>ilość i rodzaj</w:t>
      </w:r>
      <w:r w:rsidRPr="00744DBD">
        <w:rPr>
          <w:rFonts w:ascii="Arial" w:hAnsi="Arial" w:cs="Arial"/>
          <w:sz w:val="22"/>
          <w:szCs w:val="22"/>
        </w:rPr>
        <w:t xml:space="preserve"> wyposażenia technicznego jakie przypada na jednego uczestnika szkolenia oraz jego  stan techniczny</w:t>
      </w:r>
    </w:p>
    <w:p w14:paraId="7666A142" w14:textId="77777777" w:rsidR="000900F0" w:rsidRPr="00744DBD" w:rsidRDefault="00A101C6" w:rsidP="006B3E06">
      <w:pPr>
        <w:pStyle w:val="Tekstpodstawowywcity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455903" w14:textId="77777777" w:rsidR="000900F0" w:rsidRPr="00744DBD" w:rsidRDefault="00A101C6" w:rsidP="006B3E06">
      <w:pPr>
        <w:pStyle w:val="Tekstpodstawowywcity"/>
        <w:ind w:left="0" w:firstLine="0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c/ wprowadzone przez jednostkę rozwiązania metodyczno – organizacyjne w zakresie organizacji zajęć praktycznych mające na celu podniesienia jakości szkolenia </w:t>
      </w:r>
    </w:p>
    <w:p w14:paraId="3174A1A1" w14:textId="77777777" w:rsidR="000900F0" w:rsidRPr="00744DBD" w:rsidRDefault="00A101C6" w:rsidP="006B3E06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26979A6" w14:textId="77777777" w:rsidR="000900F0" w:rsidRPr="00744DBD" w:rsidRDefault="00A101C6" w:rsidP="006B3E06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36CBF2F" w14:textId="77777777" w:rsidR="000900F0" w:rsidRPr="00744DBD" w:rsidRDefault="00A101C6" w:rsidP="000F7123">
      <w:pPr>
        <w:pStyle w:val="Tekstpodstawowywcity"/>
        <w:numPr>
          <w:ilvl w:val="0"/>
          <w:numId w:val="30"/>
        </w:numPr>
        <w:tabs>
          <w:tab w:val="left" w:pos="786"/>
        </w:tabs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Sposób sprawdzenia efektów szkolenia :</w:t>
      </w:r>
    </w:p>
    <w:p w14:paraId="7DEF146F" w14:textId="77777777" w:rsidR="000900F0" w:rsidRPr="00744DBD" w:rsidRDefault="00A101C6" w:rsidP="006B3E06">
      <w:pPr>
        <w:pStyle w:val="Tekstpodstawowywcity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744DBD">
        <w:rPr>
          <w:rFonts w:ascii="Arial" w:hAnsi="Arial" w:cs="Arial"/>
          <w:sz w:val="22"/>
          <w:szCs w:val="22"/>
        </w:rPr>
        <w:t>…………</w:t>
      </w:r>
      <w:r w:rsidRPr="00744DBD">
        <w:rPr>
          <w:rFonts w:ascii="Arial" w:hAnsi="Arial" w:cs="Arial"/>
          <w:sz w:val="22"/>
          <w:szCs w:val="22"/>
        </w:rPr>
        <w:t>……</w:t>
      </w:r>
    </w:p>
    <w:p w14:paraId="57EFE687" w14:textId="77777777" w:rsidR="000900F0" w:rsidRPr="00744DBD" w:rsidRDefault="00A101C6" w:rsidP="000F7123">
      <w:pPr>
        <w:widowControl/>
        <w:numPr>
          <w:ilvl w:val="0"/>
          <w:numId w:val="30"/>
        </w:numPr>
        <w:tabs>
          <w:tab w:val="left" w:pos="360"/>
        </w:tabs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Rodzaj dokumentów potwierdzających ukończenie szkolenia i uzyskanie kwalifikacji:</w:t>
      </w:r>
    </w:p>
    <w:p w14:paraId="296B9ACB" w14:textId="77777777" w:rsidR="000900F0" w:rsidRPr="00744DBD" w:rsidRDefault="00A101C6" w:rsidP="006B3E06">
      <w:pPr>
        <w:ind w:left="283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44DBD">
        <w:rPr>
          <w:rFonts w:ascii="Arial" w:hAnsi="Arial" w:cs="Arial"/>
          <w:b/>
          <w:color w:val="FF0000"/>
          <w:sz w:val="22"/>
          <w:szCs w:val="22"/>
        </w:rPr>
        <w:t xml:space="preserve"> (wzór zaświadczenia/zaświadczeń/ należy dołączyć do formularza oferty)</w:t>
      </w:r>
    </w:p>
    <w:p w14:paraId="201E17BE" w14:textId="77777777" w:rsidR="000900F0" w:rsidRPr="00744DBD" w:rsidRDefault="00A101C6" w:rsidP="006B3E06">
      <w:pPr>
        <w:spacing w:after="100"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4DBD">
        <w:rPr>
          <w:rFonts w:ascii="Arial" w:hAnsi="Arial" w:cs="Arial"/>
          <w:sz w:val="22"/>
          <w:szCs w:val="22"/>
        </w:rPr>
        <w:t>.</w:t>
      </w:r>
      <w:r w:rsidRPr="00744DBD">
        <w:rPr>
          <w:rFonts w:ascii="Arial" w:hAnsi="Arial" w:cs="Arial"/>
          <w:sz w:val="22"/>
          <w:szCs w:val="22"/>
        </w:rPr>
        <w:t>....</w:t>
      </w:r>
      <w:r w:rsidR="00A87287" w:rsidRPr="00744DBD">
        <w:rPr>
          <w:rFonts w:ascii="Arial" w:hAnsi="Arial" w:cs="Arial"/>
          <w:sz w:val="22"/>
          <w:szCs w:val="22"/>
        </w:rPr>
        <w:t>..........</w:t>
      </w:r>
    </w:p>
    <w:p w14:paraId="3D819E21" w14:textId="77777777" w:rsidR="000900F0" w:rsidRPr="00744DBD" w:rsidRDefault="00A101C6" w:rsidP="006B3E06">
      <w:pPr>
        <w:widowControl/>
        <w:numPr>
          <w:ilvl w:val="0"/>
          <w:numId w:val="30"/>
        </w:numPr>
        <w:tabs>
          <w:tab w:val="left" w:pos="360"/>
        </w:tabs>
        <w:spacing w:after="100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Informacja o dopuszczalnej liczbie godzin nieobecności na szkoleniu:</w:t>
      </w:r>
      <w:r w:rsidR="00A87287" w:rsidRPr="00744DBD">
        <w:rPr>
          <w:rFonts w:ascii="Arial" w:hAnsi="Arial" w:cs="Arial"/>
          <w:sz w:val="22"/>
          <w:szCs w:val="22"/>
        </w:rPr>
        <w:t xml:space="preserve"> </w:t>
      </w:r>
      <w:r w:rsidR="00744DBD">
        <w:rPr>
          <w:rFonts w:ascii="Arial" w:hAnsi="Arial" w:cs="Arial"/>
          <w:sz w:val="22"/>
          <w:szCs w:val="22"/>
        </w:rPr>
        <w:t>………………………………..</w:t>
      </w:r>
    </w:p>
    <w:p w14:paraId="309C241E" w14:textId="77777777" w:rsidR="000900F0" w:rsidRPr="00744DBD" w:rsidRDefault="00A101C6" w:rsidP="006B3E06">
      <w:pPr>
        <w:widowControl/>
        <w:numPr>
          <w:ilvl w:val="0"/>
          <w:numId w:val="30"/>
        </w:numPr>
        <w:tabs>
          <w:tab w:val="left" w:pos="360"/>
        </w:tabs>
        <w:spacing w:after="100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Wiadomości i umiejętności zawodowe jakie uzyska uczestnik kursu po jego zakończeniu:</w:t>
      </w:r>
    </w:p>
    <w:p w14:paraId="71225B5A" w14:textId="77777777" w:rsidR="000900F0" w:rsidRPr="00744DBD" w:rsidRDefault="00744DBD" w:rsidP="00744D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wiadomości</w:t>
      </w:r>
      <w:r w:rsidR="00A101C6" w:rsidRPr="00744DB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A101C6"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14:paraId="4E177E56" w14:textId="77777777" w:rsidR="000900F0" w:rsidRPr="00744DBD" w:rsidRDefault="00744DBD" w:rsidP="00744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101C6" w:rsidRPr="00744DB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miejętności:</w:t>
      </w:r>
      <w:r w:rsidR="00A101C6"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</w:t>
      </w:r>
    </w:p>
    <w:p w14:paraId="76567FC8" w14:textId="77777777" w:rsidR="000900F0" w:rsidRPr="00744DBD" w:rsidRDefault="00744DBD" w:rsidP="00744DBD">
      <w:pPr>
        <w:widowControl/>
        <w:numPr>
          <w:ilvl w:val="0"/>
          <w:numId w:val="30"/>
        </w:numPr>
        <w:tabs>
          <w:tab w:val="clear" w:pos="360"/>
          <w:tab w:val="left" w:pos="284"/>
        </w:tabs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przeszkolenie 1 osoby </w:t>
      </w:r>
      <w:r w:rsidR="00A101C6" w:rsidRPr="00744DBD">
        <w:rPr>
          <w:rFonts w:ascii="Arial" w:hAnsi="Arial" w:cs="Arial"/>
          <w:sz w:val="22"/>
          <w:szCs w:val="22"/>
        </w:rPr>
        <w:t>bezrobotnej</w:t>
      </w:r>
      <w:r>
        <w:rPr>
          <w:rFonts w:ascii="Arial" w:hAnsi="Arial" w:cs="Arial"/>
          <w:sz w:val="22"/>
          <w:szCs w:val="22"/>
        </w:rPr>
        <w:t xml:space="preserve">: …………………………………………………………  </w:t>
      </w:r>
    </w:p>
    <w:p w14:paraId="6F7113FD" w14:textId="77777777" w:rsidR="000900F0" w:rsidRPr="00744DBD" w:rsidRDefault="00744DBD" w:rsidP="006B3E06">
      <w:pPr>
        <w:spacing w:after="1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Słownie: ........</w:t>
      </w:r>
      <w:r w:rsidR="00A101C6"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  <w:r w:rsidR="00A87287" w:rsidRPr="00744DBD"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>........</w:t>
      </w:r>
    </w:p>
    <w:p w14:paraId="6018C652" w14:textId="77777777" w:rsidR="000900F0" w:rsidRPr="00744DBD" w:rsidRDefault="00A101C6" w:rsidP="006B3E06">
      <w:pPr>
        <w:widowControl/>
        <w:numPr>
          <w:ilvl w:val="0"/>
          <w:numId w:val="30"/>
        </w:numPr>
        <w:tabs>
          <w:tab w:val="left" w:pos="360"/>
        </w:tabs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Udział kosztów w cenie szkolenia jednej osoby:  </w:t>
      </w:r>
    </w:p>
    <w:p w14:paraId="317D29E8" w14:textId="77777777" w:rsidR="000900F0" w:rsidRPr="00744DBD" w:rsidRDefault="00A101C6" w:rsidP="006B3E06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lastRenderedPageBreak/>
        <w:t xml:space="preserve">       - eksploatacja pomieszczeń                                                         .......................................</w:t>
      </w:r>
      <w:r w:rsidR="00812011">
        <w:rPr>
          <w:rFonts w:ascii="Arial" w:hAnsi="Arial" w:cs="Arial"/>
          <w:sz w:val="22"/>
          <w:szCs w:val="22"/>
        </w:rPr>
        <w:t>...</w:t>
      </w:r>
      <w:r w:rsidRPr="00744DBD">
        <w:rPr>
          <w:rFonts w:ascii="Arial" w:hAnsi="Arial" w:cs="Arial"/>
          <w:sz w:val="22"/>
          <w:szCs w:val="22"/>
        </w:rPr>
        <w:t>.......zł.</w:t>
      </w:r>
    </w:p>
    <w:p w14:paraId="29BD7543" w14:textId="77777777" w:rsidR="000900F0" w:rsidRPr="00744DBD" w:rsidRDefault="00A101C6" w:rsidP="006B3E06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- eksploatacja sprzętu                                                                   ......................................</w:t>
      </w:r>
      <w:r w:rsidR="00812011">
        <w:rPr>
          <w:rFonts w:ascii="Arial" w:hAnsi="Arial" w:cs="Arial"/>
          <w:sz w:val="22"/>
          <w:szCs w:val="22"/>
        </w:rPr>
        <w:t>..</w:t>
      </w:r>
      <w:r w:rsidRPr="00744DBD">
        <w:rPr>
          <w:rFonts w:ascii="Arial" w:hAnsi="Arial" w:cs="Arial"/>
          <w:sz w:val="22"/>
          <w:szCs w:val="22"/>
        </w:rPr>
        <w:t>...</w:t>
      </w:r>
      <w:r w:rsidR="00812011">
        <w:rPr>
          <w:rFonts w:ascii="Arial" w:hAnsi="Arial" w:cs="Arial"/>
          <w:sz w:val="22"/>
          <w:szCs w:val="22"/>
        </w:rPr>
        <w:t>.</w:t>
      </w:r>
      <w:r w:rsidRPr="00744DBD">
        <w:rPr>
          <w:rFonts w:ascii="Arial" w:hAnsi="Arial" w:cs="Arial"/>
          <w:sz w:val="22"/>
          <w:szCs w:val="22"/>
        </w:rPr>
        <w:t>.....zł.</w:t>
      </w:r>
    </w:p>
    <w:p w14:paraId="644845DB" w14:textId="77777777" w:rsidR="000900F0" w:rsidRPr="00744DBD" w:rsidRDefault="00A101C6" w:rsidP="006B3E06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- płace wykładowców i personelu                                                .........................................</w:t>
      </w:r>
      <w:r w:rsidR="00812011">
        <w:rPr>
          <w:rFonts w:ascii="Arial" w:hAnsi="Arial" w:cs="Arial"/>
          <w:sz w:val="22"/>
          <w:szCs w:val="22"/>
        </w:rPr>
        <w:t>....</w:t>
      </w:r>
      <w:r w:rsidRPr="00744DBD">
        <w:rPr>
          <w:rFonts w:ascii="Arial" w:hAnsi="Arial" w:cs="Arial"/>
          <w:sz w:val="22"/>
          <w:szCs w:val="22"/>
        </w:rPr>
        <w:t>..</w:t>
      </w:r>
      <w:r w:rsidR="00812011">
        <w:rPr>
          <w:rFonts w:ascii="Arial" w:hAnsi="Arial" w:cs="Arial"/>
          <w:sz w:val="22"/>
          <w:szCs w:val="22"/>
        </w:rPr>
        <w:t>.</w:t>
      </w:r>
      <w:r w:rsidRPr="00744DBD">
        <w:rPr>
          <w:rFonts w:ascii="Arial" w:hAnsi="Arial" w:cs="Arial"/>
          <w:sz w:val="22"/>
          <w:szCs w:val="22"/>
        </w:rPr>
        <w:t>...zł.</w:t>
      </w:r>
    </w:p>
    <w:p w14:paraId="43ACDD71" w14:textId="77777777" w:rsidR="000900F0" w:rsidRPr="00744DBD" w:rsidRDefault="00A101C6" w:rsidP="006B3E06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- koszt materiałów dydaktycznych</w:t>
      </w:r>
      <w:r w:rsidRPr="00744DBD">
        <w:rPr>
          <w:rFonts w:ascii="Arial" w:hAnsi="Arial" w:cs="Arial"/>
          <w:sz w:val="22"/>
          <w:szCs w:val="22"/>
        </w:rPr>
        <w:tab/>
        <w:t xml:space="preserve">                                      </w:t>
      </w:r>
      <w:r w:rsidR="000F7123" w:rsidRPr="00744DBD">
        <w:rPr>
          <w:rFonts w:ascii="Arial" w:hAnsi="Arial" w:cs="Arial"/>
          <w:sz w:val="22"/>
          <w:szCs w:val="22"/>
        </w:rPr>
        <w:t xml:space="preserve"> </w:t>
      </w:r>
      <w:r w:rsidRPr="00744DBD">
        <w:rPr>
          <w:rFonts w:ascii="Arial" w:hAnsi="Arial" w:cs="Arial"/>
          <w:sz w:val="22"/>
          <w:szCs w:val="22"/>
        </w:rPr>
        <w:t>..........................................</w:t>
      </w:r>
      <w:r w:rsidR="00812011">
        <w:rPr>
          <w:rFonts w:ascii="Arial" w:hAnsi="Arial" w:cs="Arial"/>
          <w:sz w:val="22"/>
          <w:szCs w:val="22"/>
        </w:rPr>
        <w:t>....</w:t>
      </w:r>
      <w:r w:rsidRPr="00744DBD">
        <w:rPr>
          <w:rFonts w:ascii="Arial" w:hAnsi="Arial" w:cs="Arial"/>
          <w:sz w:val="22"/>
          <w:szCs w:val="22"/>
        </w:rPr>
        <w:t>....zł.</w:t>
      </w:r>
    </w:p>
    <w:p w14:paraId="59B80DB1" w14:textId="77777777" w:rsidR="000900F0" w:rsidRPr="00744DBD" w:rsidRDefault="00A101C6" w:rsidP="006B3E06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- koszt egzaminu                                                                            ..........................................</w:t>
      </w:r>
      <w:r w:rsidR="00812011">
        <w:rPr>
          <w:rFonts w:ascii="Arial" w:hAnsi="Arial" w:cs="Arial"/>
          <w:sz w:val="22"/>
          <w:szCs w:val="22"/>
        </w:rPr>
        <w:t>..</w:t>
      </w:r>
      <w:r w:rsidRPr="00744DBD">
        <w:rPr>
          <w:rFonts w:ascii="Arial" w:hAnsi="Arial" w:cs="Arial"/>
          <w:sz w:val="22"/>
          <w:szCs w:val="22"/>
        </w:rPr>
        <w:t>....zł.</w:t>
      </w:r>
    </w:p>
    <w:p w14:paraId="04F230BF" w14:textId="77777777" w:rsidR="000900F0" w:rsidRPr="00744DBD" w:rsidRDefault="00A101C6" w:rsidP="006B3E06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- koszt poczęstunku: (np.: woda, kawa, herbata, ciastka)     ………………………………</w:t>
      </w:r>
      <w:r w:rsidR="00812011">
        <w:rPr>
          <w:rFonts w:ascii="Arial" w:hAnsi="Arial" w:cs="Arial"/>
          <w:sz w:val="22"/>
          <w:szCs w:val="22"/>
        </w:rPr>
        <w:t>…..</w:t>
      </w:r>
      <w:r w:rsidRPr="00744DBD">
        <w:rPr>
          <w:rFonts w:ascii="Arial" w:hAnsi="Arial" w:cs="Arial"/>
          <w:sz w:val="22"/>
          <w:szCs w:val="22"/>
        </w:rPr>
        <w:t>….. zł.</w:t>
      </w:r>
    </w:p>
    <w:p w14:paraId="5A44C303" w14:textId="77777777" w:rsidR="000900F0" w:rsidRPr="00744DBD" w:rsidRDefault="00A101C6" w:rsidP="006B3E06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- zysk organizatora</w:t>
      </w:r>
      <w:r w:rsidRPr="00744DBD">
        <w:rPr>
          <w:rFonts w:ascii="Arial" w:hAnsi="Arial" w:cs="Arial"/>
          <w:sz w:val="22"/>
          <w:szCs w:val="22"/>
        </w:rPr>
        <w:tab/>
        <w:t xml:space="preserve">                             </w:t>
      </w:r>
      <w:r w:rsidR="00BE49E6" w:rsidRPr="00744DBD">
        <w:rPr>
          <w:rFonts w:ascii="Arial" w:hAnsi="Arial" w:cs="Arial"/>
          <w:sz w:val="22"/>
          <w:szCs w:val="22"/>
        </w:rPr>
        <w:t xml:space="preserve">                           </w:t>
      </w:r>
      <w:r w:rsidRPr="00744DBD">
        <w:rPr>
          <w:rFonts w:ascii="Arial" w:hAnsi="Arial" w:cs="Arial"/>
          <w:sz w:val="22"/>
          <w:szCs w:val="22"/>
        </w:rPr>
        <w:t xml:space="preserve">         ............................................. zł</w:t>
      </w:r>
    </w:p>
    <w:p w14:paraId="1AFA29B3" w14:textId="77777777" w:rsidR="000900F0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- inne – jakie (wymienić)                                                                ....................................</w:t>
      </w:r>
      <w:r w:rsidR="00812011">
        <w:rPr>
          <w:rFonts w:ascii="Arial" w:hAnsi="Arial" w:cs="Arial"/>
          <w:sz w:val="22"/>
          <w:szCs w:val="22"/>
        </w:rPr>
        <w:t>..</w:t>
      </w:r>
      <w:r w:rsidRPr="00744DBD">
        <w:rPr>
          <w:rFonts w:ascii="Arial" w:hAnsi="Arial" w:cs="Arial"/>
          <w:sz w:val="22"/>
          <w:szCs w:val="22"/>
        </w:rPr>
        <w:t>..........zł.</w:t>
      </w:r>
      <w:r w:rsidRPr="00744DBD">
        <w:rPr>
          <w:rFonts w:ascii="Arial" w:hAnsi="Arial" w:cs="Arial"/>
          <w:sz w:val="22"/>
          <w:szCs w:val="22"/>
        </w:rPr>
        <w:tab/>
      </w:r>
    </w:p>
    <w:p w14:paraId="0A1E892E" w14:textId="77777777" w:rsidR="000900F0" w:rsidRPr="00744DBD" w:rsidRDefault="00A101C6" w:rsidP="00812011">
      <w:pPr>
        <w:widowControl/>
        <w:numPr>
          <w:ilvl w:val="0"/>
          <w:numId w:val="30"/>
        </w:numPr>
        <w:tabs>
          <w:tab w:val="left" w:pos="360"/>
        </w:tabs>
        <w:spacing w:line="360" w:lineRule="auto"/>
        <w:ind w:left="357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Cena szkolenia dla grupy …………………….…… osobowej wynosi: ……………</w:t>
      </w:r>
      <w:r w:rsidR="00812011">
        <w:rPr>
          <w:rFonts w:ascii="Arial" w:hAnsi="Arial" w:cs="Arial"/>
          <w:sz w:val="22"/>
          <w:szCs w:val="22"/>
        </w:rPr>
        <w:t>..</w:t>
      </w:r>
      <w:r w:rsidRPr="00744DBD">
        <w:rPr>
          <w:rFonts w:ascii="Arial" w:hAnsi="Arial" w:cs="Arial"/>
          <w:sz w:val="22"/>
          <w:szCs w:val="22"/>
        </w:rPr>
        <w:t>………..……..</w:t>
      </w:r>
    </w:p>
    <w:p w14:paraId="50815252" w14:textId="77777777" w:rsidR="000900F0" w:rsidRPr="00744DBD" w:rsidRDefault="00A101C6" w:rsidP="00812011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……………………………………………………………………………………………</w:t>
      </w:r>
      <w:r w:rsidR="00812011">
        <w:rPr>
          <w:rFonts w:ascii="Arial" w:hAnsi="Arial" w:cs="Arial"/>
          <w:sz w:val="22"/>
          <w:szCs w:val="22"/>
        </w:rPr>
        <w:t>……</w:t>
      </w:r>
      <w:r w:rsidRPr="00744DBD">
        <w:rPr>
          <w:rFonts w:ascii="Arial" w:hAnsi="Arial" w:cs="Arial"/>
          <w:sz w:val="22"/>
          <w:szCs w:val="22"/>
        </w:rPr>
        <w:t>…</w:t>
      </w:r>
    </w:p>
    <w:p w14:paraId="0C3FFEDD" w14:textId="77777777" w:rsidR="000900F0" w:rsidRPr="00744DBD" w:rsidRDefault="00A101C6" w:rsidP="006B3E06">
      <w:pPr>
        <w:ind w:left="360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</w:t>
      </w:r>
    </w:p>
    <w:p w14:paraId="0E212D6B" w14:textId="77777777" w:rsidR="000900F0" w:rsidRPr="00744DBD" w:rsidRDefault="00A101C6" w:rsidP="006B3E06">
      <w:p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744DBD">
        <w:rPr>
          <w:rFonts w:ascii="Arial" w:hAnsi="Arial" w:cs="Arial"/>
          <w:b/>
          <w:color w:val="002060"/>
          <w:sz w:val="22"/>
          <w:szCs w:val="22"/>
        </w:rPr>
        <w:t xml:space="preserve">Wyrażam zgodę na pokrycie z własnych środków kosztów ubezpieczenia od następstw nieszczęśliwych wypadków uczestnika/ów szkolenia, który/rzy w trakcie jego trwania podejmie/ą zatrudnienie, inna pracę zarobkową lub działalność gospodarczą  a szkolenie nadal będzie/ą kontynuować. </w:t>
      </w:r>
    </w:p>
    <w:p w14:paraId="29D82023" w14:textId="77777777" w:rsidR="00A87287" w:rsidRPr="00744DBD" w:rsidRDefault="00A87287" w:rsidP="006B3E0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55B661" w14:textId="77777777" w:rsidR="00A87287" w:rsidRPr="00744DBD" w:rsidRDefault="00A101C6" w:rsidP="006B3E0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4DBD">
        <w:rPr>
          <w:rFonts w:ascii="Arial" w:hAnsi="Arial" w:cs="Arial"/>
          <w:b/>
          <w:sz w:val="22"/>
          <w:szCs w:val="22"/>
          <w:u w:val="single"/>
        </w:rPr>
        <w:t>Załączniki:</w:t>
      </w:r>
    </w:p>
    <w:p w14:paraId="6A429502" w14:textId="77777777" w:rsidR="000900F0" w:rsidRPr="00744DBD" w:rsidRDefault="00A101C6" w:rsidP="00D52689">
      <w:pPr>
        <w:widowControl/>
        <w:numPr>
          <w:ilvl w:val="0"/>
          <w:numId w:val="31"/>
        </w:numPr>
        <w:tabs>
          <w:tab w:val="clear" w:pos="720"/>
          <w:tab w:val="left" w:pos="777"/>
        </w:tabs>
        <w:suppressAutoHyphens w:val="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744DBD">
        <w:rPr>
          <w:rFonts w:ascii="Arial" w:hAnsi="Arial" w:cs="Arial"/>
          <w:sz w:val="20"/>
          <w:szCs w:val="20"/>
        </w:rPr>
        <w:t>Program szkolenia – Załącznik nr 1</w:t>
      </w:r>
    </w:p>
    <w:p w14:paraId="175B4B8A" w14:textId="77777777" w:rsidR="000900F0" w:rsidRPr="00744DBD" w:rsidRDefault="00A101C6" w:rsidP="00D52689">
      <w:pPr>
        <w:widowControl/>
        <w:numPr>
          <w:ilvl w:val="0"/>
          <w:numId w:val="31"/>
        </w:numPr>
        <w:tabs>
          <w:tab w:val="clear" w:pos="720"/>
          <w:tab w:val="left" w:pos="777"/>
        </w:tabs>
        <w:suppressAutoHyphens w:val="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744DBD">
        <w:rPr>
          <w:rFonts w:ascii="Arial" w:hAnsi="Arial" w:cs="Arial"/>
          <w:sz w:val="20"/>
          <w:szCs w:val="20"/>
        </w:rPr>
        <w:t>Harmonogram szkolenia – Załącznik nr 2</w:t>
      </w:r>
    </w:p>
    <w:p w14:paraId="246DB07F" w14:textId="77777777" w:rsidR="000900F0" w:rsidRPr="00744DBD" w:rsidRDefault="00A101C6" w:rsidP="00D52689">
      <w:pPr>
        <w:widowControl/>
        <w:numPr>
          <w:ilvl w:val="0"/>
          <w:numId w:val="31"/>
        </w:numPr>
        <w:tabs>
          <w:tab w:val="clear" w:pos="720"/>
          <w:tab w:val="left" w:pos="777"/>
        </w:tabs>
        <w:suppressAutoHyphens w:val="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744DBD">
        <w:rPr>
          <w:rFonts w:ascii="Arial" w:hAnsi="Arial" w:cs="Arial"/>
          <w:sz w:val="20"/>
          <w:szCs w:val="20"/>
        </w:rPr>
        <w:t>Wzór zaświadczenia lub innego dokumentu potwierdzającego ukończenie szkolenia - Załącznik nr 3</w:t>
      </w:r>
    </w:p>
    <w:p w14:paraId="1F18B6EE" w14:textId="77777777" w:rsidR="000900F0" w:rsidRPr="00744DBD" w:rsidRDefault="00A101C6" w:rsidP="00D52689">
      <w:pPr>
        <w:widowControl/>
        <w:numPr>
          <w:ilvl w:val="0"/>
          <w:numId w:val="31"/>
        </w:numPr>
        <w:tabs>
          <w:tab w:val="clear" w:pos="720"/>
          <w:tab w:val="left" w:pos="777"/>
        </w:tabs>
        <w:suppressAutoHyphens w:val="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744DBD">
        <w:rPr>
          <w:rFonts w:ascii="Arial" w:hAnsi="Arial" w:cs="Arial"/>
          <w:sz w:val="20"/>
          <w:szCs w:val="20"/>
        </w:rPr>
        <w:t>Wzór Ankiety – Załącznik nr 4</w:t>
      </w:r>
    </w:p>
    <w:p w14:paraId="122E842F" w14:textId="77777777" w:rsidR="000900F0" w:rsidRPr="00744DBD" w:rsidRDefault="000900F0" w:rsidP="006B3E06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D91A9A3" w14:textId="77777777" w:rsidR="000900F0" w:rsidRPr="00744DBD" w:rsidRDefault="000900F0" w:rsidP="006B3E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8258C48" w14:textId="77777777" w:rsidR="00D52689" w:rsidRPr="00744DBD" w:rsidRDefault="00D52689" w:rsidP="006B3E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3839D97" w14:textId="77777777" w:rsidR="00D52689" w:rsidRPr="00744DBD" w:rsidRDefault="00D52689" w:rsidP="006B3E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B41985F" w14:textId="77777777" w:rsidR="000900F0" w:rsidRPr="00744DBD" w:rsidRDefault="00A101C6" w:rsidP="00207B94">
      <w:pPr>
        <w:ind w:left="426" w:hanging="426"/>
        <w:jc w:val="right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1E7F71A5" w14:textId="77777777" w:rsidR="000900F0" w:rsidRPr="00744DBD" w:rsidRDefault="00A101C6" w:rsidP="00207B94">
      <w:pPr>
        <w:ind w:left="426" w:hanging="426"/>
        <w:jc w:val="right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Podpis osoby reprezentującej  instytucję szkoleniową</w:t>
      </w:r>
    </w:p>
    <w:p w14:paraId="1A37879B" w14:textId="77777777" w:rsidR="00A87287" w:rsidRPr="00744DBD" w:rsidRDefault="00A87287" w:rsidP="00A87287">
      <w:pPr>
        <w:rPr>
          <w:rFonts w:ascii="Arial" w:hAnsi="Arial" w:cs="Arial"/>
          <w:sz w:val="22"/>
          <w:szCs w:val="22"/>
        </w:rPr>
      </w:pPr>
    </w:p>
    <w:p w14:paraId="5F5A15C8" w14:textId="77777777" w:rsidR="000900F0" w:rsidRPr="00744DBD" w:rsidRDefault="00A101C6" w:rsidP="00A87287">
      <w:pPr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* zaznaczyć właściwe                                                                                  </w:t>
      </w:r>
    </w:p>
    <w:p w14:paraId="1E0276A5" w14:textId="77777777" w:rsidR="00207B94" w:rsidRPr="00744DBD" w:rsidRDefault="00207B94" w:rsidP="006B3E0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8E5B60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545DFE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6A6DD9A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A900807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290DF65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5AD6D9EA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F72D6FF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AEF18A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975338C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0473170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6407CA5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2FA6914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B9E2BBD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E00B4B8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C21E67E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B94159E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B0DF775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1DB3205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11AE6F3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01AB8F2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C35C607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55FABCAA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F24AA17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C9DF027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212B9B3" w14:textId="77777777" w:rsidR="000900F0" w:rsidRPr="00744DBD" w:rsidRDefault="00A87287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>Z</w:t>
      </w:r>
      <w:r w:rsidR="00A101C6" w:rsidRPr="00744DBD">
        <w:rPr>
          <w:rFonts w:ascii="Arial" w:hAnsi="Arial" w:cs="Arial"/>
          <w:b/>
          <w:bCs/>
          <w:sz w:val="22"/>
          <w:szCs w:val="22"/>
        </w:rPr>
        <w:t xml:space="preserve">ałącznik nr 1 do </w:t>
      </w:r>
    </w:p>
    <w:p w14:paraId="436ABDFA" w14:textId="77777777" w:rsidR="000900F0" w:rsidRPr="00744DBD" w:rsidRDefault="00A101C6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lastRenderedPageBreak/>
        <w:t>Formularza oferty</w:t>
      </w:r>
    </w:p>
    <w:p w14:paraId="7106F144" w14:textId="77777777" w:rsidR="00207B94" w:rsidRPr="00744DBD" w:rsidRDefault="00207B94" w:rsidP="006B3E0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262A88D" w14:textId="77777777" w:rsidR="000900F0" w:rsidRPr="00744DBD" w:rsidRDefault="00A101C6" w:rsidP="00207B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>PROGRAM SZKOLENIA</w:t>
      </w:r>
    </w:p>
    <w:p w14:paraId="0DE903F7" w14:textId="77777777" w:rsidR="000900F0" w:rsidRPr="00744DBD" w:rsidRDefault="00A101C6" w:rsidP="006B3E06">
      <w:pPr>
        <w:ind w:left="720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</w:t>
      </w:r>
    </w:p>
    <w:p w14:paraId="3F49CCEF" w14:textId="77777777" w:rsidR="00207B94" w:rsidRPr="00744DBD" w:rsidRDefault="00A101C6" w:rsidP="00207B94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>Nazwa szkolenia</w:t>
      </w:r>
      <w:r w:rsidRPr="00744DBD">
        <w:rPr>
          <w:rFonts w:ascii="Arial" w:hAnsi="Arial" w:cs="Arial"/>
          <w:sz w:val="22"/>
          <w:szCs w:val="22"/>
        </w:rPr>
        <w:t>: …………………….…………………………..</w:t>
      </w:r>
    </w:p>
    <w:p w14:paraId="0D47BB21" w14:textId="77777777" w:rsidR="00207B94" w:rsidRPr="00744DBD" w:rsidRDefault="00A101C6" w:rsidP="00207B94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>Czas trwania szkolenia</w:t>
      </w:r>
      <w:r w:rsidRPr="00744DBD">
        <w:rPr>
          <w:rFonts w:ascii="Arial" w:hAnsi="Arial" w:cs="Arial"/>
          <w:sz w:val="22"/>
          <w:szCs w:val="22"/>
        </w:rPr>
        <w:t>: …………………………………………..</w:t>
      </w:r>
    </w:p>
    <w:p w14:paraId="13E28D59" w14:textId="77777777" w:rsidR="000900F0" w:rsidRPr="00744DBD" w:rsidRDefault="00A101C6" w:rsidP="00207B94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>Sposób organizacji szkolenia:</w:t>
      </w:r>
    </w:p>
    <w:p w14:paraId="7555572F" w14:textId="77777777" w:rsidR="000900F0" w:rsidRPr="00744DBD" w:rsidRDefault="00A101C6" w:rsidP="00207B94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   - zajęcia praktyczne: </w:t>
      </w:r>
      <w:r w:rsidR="00207B94" w:rsidRPr="00744DBD">
        <w:rPr>
          <w:rFonts w:ascii="Arial" w:hAnsi="Arial" w:cs="Arial"/>
          <w:sz w:val="22"/>
          <w:szCs w:val="22"/>
        </w:rPr>
        <w:t>………….</w:t>
      </w:r>
    </w:p>
    <w:p w14:paraId="65FEADB1" w14:textId="77777777" w:rsidR="000900F0" w:rsidRPr="00744DBD" w:rsidRDefault="00A101C6" w:rsidP="00207B94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          - zajęcia teoretyczne:</w:t>
      </w:r>
      <w:r w:rsidR="00207B94" w:rsidRPr="00744DBD">
        <w:rPr>
          <w:rFonts w:ascii="Arial" w:hAnsi="Arial" w:cs="Arial"/>
          <w:sz w:val="22"/>
          <w:szCs w:val="22"/>
        </w:rPr>
        <w:t>…………..</w:t>
      </w:r>
    </w:p>
    <w:p w14:paraId="765A56CF" w14:textId="77777777" w:rsidR="00207B94" w:rsidRPr="00744DBD" w:rsidRDefault="00A101C6" w:rsidP="00207B94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 xml:space="preserve">Wymagania wstępne dla uczestników </w:t>
      </w:r>
      <w:r w:rsidR="00207B94" w:rsidRPr="00744DBD">
        <w:rPr>
          <w:rFonts w:ascii="Arial" w:hAnsi="Arial" w:cs="Arial"/>
          <w:b/>
          <w:bCs/>
          <w:sz w:val="22"/>
          <w:szCs w:val="22"/>
        </w:rPr>
        <w:t>s</w:t>
      </w:r>
      <w:r w:rsidRPr="00744DBD">
        <w:rPr>
          <w:rFonts w:ascii="Arial" w:hAnsi="Arial" w:cs="Arial"/>
          <w:b/>
          <w:bCs/>
          <w:sz w:val="22"/>
          <w:szCs w:val="22"/>
        </w:rPr>
        <w:t>zkolenia:</w:t>
      </w:r>
      <w:r w:rsidR="00207B94" w:rsidRPr="00744DBD">
        <w:rPr>
          <w:rFonts w:ascii="Arial" w:hAnsi="Arial" w:cs="Arial"/>
          <w:bCs/>
          <w:sz w:val="22"/>
          <w:szCs w:val="22"/>
        </w:rPr>
        <w:t>……………………………</w:t>
      </w:r>
    </w:p>
    <w:p w14:paraId="02C1388A" w14:textId="77777777" w:rsidR="00207B94" w:rsidRPr="00744DBD" w:rsidRDefault="00A101C6" w:rsidP="00207B94">
      <w:pPr>
        <w:pStyle w:val="Akapitzlist"/>
        <w:numPr>
          <w:ilvl w:val="0"/>
          <w:numId w:val="43"/>
        </w:numPr>
        <w:ind w:left="714" w:hanging="357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>Cele szkolenia ujęte w kategoriach efektów uczenia się z uwzględnieniem wiedzy, umiejętności i kompetencji społecznych</w:t>
      </w:r>
      <w:r w:rsidRPr="00744DBD">
        <w:rPr>
          <w:rFonts w:ascii="Arial" w:hAnsi="Arial" w:cs="Arial"/>
          <w:bCs/>
          <w:sz w:val="22"/>
          <w:szCs w:val="22"/>
        </w:rPr>
        <w:t>: ……………………………………………………..</w:t>
      </w:r>
    </w:p>
    <w:p w14:paraId="49A2CAFE" w14:textId="77777777" w:rsidR="00207B94" w:rsidRPr="00744DBD" w:rsidRDefault="00207B94" w:rsidP="00207B94">
      <w:pPr>
        <w:rPr>
          <w:rFonts w:ascii="Arial" w:hAnsi="Arial" w:cs="Arial"/>
          <w:sz w:val="22"/>
          <w:szCs w:val="22"/>
        </w:rPr>
      </w:pPr>
    </w:p>
    <w:p w14:paraId="05524959" w14:textId="77777777" w:rsidR="00207B94" w:rsidRPr="00744DBD" w:rsidRDefault="00A101C6" w:rsidP="00207B94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>Wykaz literatury oraz niezbędnych śro</w:t>
      </w:r>
      <w:r w:rsidR="00207B94" w:rsidRPr="00744DBD">
        <w:rPr>
          <w:rFonts w:ascii="Arial" w:hAnsi="Arial" w:cs="Arial"/>
          <w:b/>
          <w:bCs/>
          <w:sz w:val="22"/>
          <w:szCs w:val="22"/>
        </w:rPr>
        <w:t>dków i materiałów dydaktycznych</w:t>
      </w:r>
    </w:p>
    <w:p w14:paraId="40D481FF" w14:textId="77777777" w:rsidR="00207B94" w:rsidRPr="00744DBD" w:rsidRDefault="00A101C6" w:rsidP="00207B94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 xml:space="preserve">Przewidziane sprawdziany i egzaminy: </w:t>
      </w:r>
    </w:p>
    <w:p w14:paraId="338BE2FD" w14:textId="77777777" w:rsidR="000900F0" w:rsidRPr="00744DBD" w:rsidRDefault="00A101C6" w:rsidP="00207B94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 xml:space="preserve">Plan nauczania: </w:t>
      </w:r>
    </w:p>
    <w:p w14:paraId="188FC51A" w14:textId="77777777" w:rsidR="000900F0" w:rsidRPr="00744DBD" w:rsidRDefault="000900F0" w:rsidP="006B3E06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072" w:type="dxa"/>
        <w:tblInd w:w="11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2"/>
        <w:gridCol w:w="2548"/>
        <w:gridCol w:w="1248"/>
        <w:gridCol w:w="1228"/>
        <w:gridCol w:w="3596"/>
      </w:tblGrid>
      <w:tr w:rsidR="000900F0" w:rsidRPr="00744DBD" w14:paraId="7D20BD2D" w14:textId="77777777">
        <w:trPr>
          <w:cantSplit/>
          <w:trHeight w:val="362"/>
        </w:trPr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2AF8" w14:textId="77777777"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25298" w14:textId="77777777"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 xml:space="preserve">    Tematyka zajęć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77DA4" w14:textId="77777777"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Wykaz zajęć w godzinach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BD00D" w14:textId="77777777"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Treści szkolenia w zakresie zajęć</w:t>
            </w:r>
          </w:p>
          <w:p w14:paraId="2E794389" w14:textId="77777777"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edukacyjnych</w:t>
            </w:r>
          </w:p>
        </w:tc>
      </w:tr>
      <w:tr w:rsidR="000900F0" w:rsidRPr="00744DBD" w14:paraId="10EEC08D" w14:textId="77777777">
        <w:trPr>
          <w:cantSplit/>
          <w:trHeight w:hRule="exact" w:val="361"/>
        </w:trPr>
        <w:tc>
          <w:tcPr>
            <w:tcW w:w="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66274" w14:textId="77777777"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BE6C3" w14:textId="77777777"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0B2F7" w14:textId="77777777"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teoretyczne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E6553" w14:textId="77777777"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praktyczne</w:t>
            </w:r>
          </w:p>
        </w:tc>
        <w:tc>
          <w:tcPr>
            <w:tcW w:w="3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218D1" w14:textId="77777777" w:rsidR="000900F0" w:rsidRPr="00744DBD" w:rsidRDefault="000900F0" w:rsidP="006B3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F0" w:rsidRPr="00744DBD" w14:paraId="6D0ADE9F" w14:textId="77777777">
        <w:trPr>
          <w:cantSplit/>
          <w:trHeight w:val="894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DA4A9" w14:textId="77777777"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2AD27" w14:textId="77777777"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398F21" w14:textId="77777777"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4B64A" w14:textId="77777777"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EB6F" w14:textId="77777777"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1BDCA" w14:textId="77777777"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F0" w:rsidRPr="00744DBD" w14:paraId="5ED5B12D" w14:textId="77777777">
        <w:trPr>
          <w:cantSplit/>
          <w:trHeight w:val="925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B7DDC" w14:textId="77777777"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843C1" w14:textId="77777777"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C0CFE" w14:textId="77777777"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B49DC" w14:textId="77777777"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51BD" w14:textId="77777777"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0F0" w:rsidRPr="00744DBD" w14:paraId="70EA7975" w14:textId="77777777">
        <w:trPr>
          <w:cantSplit/>
          <w:trHeight w:val="1080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AEC61" w14:textId="77777777"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 xml:space="preserve">3.  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B27B2" w14:textId="77777777"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A511" w14:textId="77777777"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F4901" w14:textId="77777777"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7E4F" w14:textId="77777777"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900F0" w:rsidRPr="00744DBD" w14:paraId="7D0AB9AC" w14:textId="77777777">
        <w:trPr>
          <w:cantSplit/>
          <w:trHeight w:val="865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278C2" w14:textId="77777777"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FA30A" w14:textId="77777777"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E7426" w14:textId="77777777"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AB484" w14:textId="77777777" w:rsidR="000900F0" w:rsidRPr="00744DBD" w:rsidRDefault="00A101C6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BF635" w14:textId="77777777"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D12952" w14:textId="77777777"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2AEF01" w14:textId="77777777"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1FC664" w14:textId="77777777" w:rsidR="000900F0" w:rsidRPr="00744DBD" w:rsidRDefault="000900F0" w:rsidP="006B3E06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820967" w14:textId="77777777" w:rsidR="000900F0" w:rsidRPr="00744DBD" w:rsidRDefault="000900F0" w:rsidP="006B3E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AAF6917" w14:textId="77777777" w:rsidR="000900F0" w:rsidRPr="00744DBD" w:rsidRDefault="000900F0" w:rsidP="006B3E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65F8BCC" w14:textId="77777777" w:rsidR="00D52689" w:rsidRPr="00744DBD" w:rsidRDefault="00D52689" w:rsidP="006B3E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A82CEEC" w14:textId="77777777" w:rsidR="00D52689" w:rsidRPr="00744DBD" w:rsidRDefault="00D52689" w:rsidP="006B3E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7492E51" w14:textId="77777777" w:rsidR="00D52689" w:rsidRPr="00744DBD" w:rsidRDefault="00D52689" w:rsidP="006B3E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D82B990" w14:textId="77777777" w:rsidR="00D52689" w:rsidRPr="00744DBD" w:rsidRDefault="00D52689" w:rsidP="00D52689">
      <w:pPr>
        <w:ind w:left="426" w:hanging="426"/>
        <w:jc w:val="right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</w:p>
    <w:p w14:paraId="6B157E82" w14:textId="77777777" w:rsidR="00D52689" w:rsidRPr="00744DBD" w:rsidRDefault="00D52689" w:rsidP="00D52689">
      <w:pPr>
        <w:ind w:left="426" w:hanging="426"/>
        <w:jc w:val="right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Podpis osoby reprezentującej  instytucję szkoleniową</w:t>
      </w:r>
    </w:p>
    <w:p w14:paraId="32A34015" w14:textId="77777777" w:rsidR="000900F0" w:rsidRPr="00744DBD" w:rsidRDefault="000900F0" w:rsidP="006B3E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BDE2D09" w14:textId="77777777" w:rsidR="00A87287" w:rsidRPr="00744DBD" w:rsidRDefault="00A87287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55729014" w14:textId="77777777" w:rsidR="00A87287" w:rsidRPr="00744DBD" w:rsidRDefault="00A87287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70E38FE" w14:textId="77777777" w:rsidR="00A87287" w:rsidRPr="00744DBD" w:rsidRDefault="00A87287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67AD2710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8C072E4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A048C1E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6B8014F7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BB13F2B" w14:textId="77777777" w:rsidR="00812011" w:rsidRDefault="00812011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9D11CC7" w14:textId="77777777" w:rsidR="000900F0" w:rsidRPr="00744DBD" w:rsidRDefault="00D52689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t>Z</w:t>
      </w:r>
      <w:r w:rsidR="00A101C6" w:rsidRPr="00744DBD">
        <w:rPr>
          <w:rFonts w:ascii="Arial" w:hAnsi="Arial" w:cs="Arial"/>
          <w:b/>
          <w:bCs/>
          <w:sz w:val="22"/>
          <w:szCs w:val="22"/>
        </w:rPr>
        <w:t xml:space="preserve">ałącznik nr 2 do </w:t>
      </w:r>
    </w:p>
    <w:p w14:paraId="7649D50F" w14:textId="77777777" w:rsidR="000900F0" w:rsidRPr="00744DBD" w:rsidRDefault="00A101C6" w:rsidP="00207B9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44DBD">
        <w:rPr>
          <w:rFonts w:ascii="Arial" w:hAnsi="Arial" w:cs="Arial"/>
          <w:b/>
          <w:bCs/>
          <w:sz w:val="22"/>
          <w:szCs w:val="22"/>
        </w:rPr>
        <w:lastRenderedPageBreak/>
        <w:t>formularza oferty</w:t>
      </w:r>
    </w:p>
    <w:p w14:paraId="097F8754" w14:textId="77777777" w:rsidR="000900F0" w:rsidRPr="00744DBD" w:rsidRDefault="000900F0" w:rsidP="006B3E0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C776420" w14:textId="77777777" w:rsidR="000900F0" w:rsidRPr="00744DBD" w:rsidRDefault="00A101C6" w:rsidP="006B3E06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…….……………………..……..</w:t>
      </w:r>
    </w:p>
    <w:p w14:paraId="0B490BD3" w14:textId="77777777" w:rsidR="000900F0" w:rsidRPr="00744DBD" w:rsidRDefault="00A101C6" w:rsidP="006B3E06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pieczęć Instytucji Szkoleniowej</w:t>
      </w:r>
    </w:p>
    <w:p w14:paraId="0C575C39" w14:textId="77777777" w:rsidR="000900F0" w:rsidRPr="00744DBD" w:rsidRDefault="000900F0" w:rsidP="006B3E06">
      <w:pPr>
        <w:jc w:val="both"/>
        <w:rPr>
          <w:rFonts w:ascii="Arial" w:hAnsi="Arial" w:cs="Arial"/>
          <w:b/>
          <w:sz w:val="22"/>
          <w:szCs w:val="22"/>
        </w:rPr>
      </w:pPr>
    </w:p>
    <w:p w14:paraId="0E799D86" w14:textId="77777777" w:rsidR="000900F0" w:rsidRPr="00744DBD" w:rsidRDefault="00A101C6" w:rsidP="00207B94">
      <w:pPr>
        <w:jc w:val="center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>HARMONOGRAM SZKOLENIA</w:t>
      </w:r>
    </w:p>
    <w:p w14:paraId="6A9CD49A" w14:textId="77777777" w:rsidR="000900F0" w:rsidRPr="00744DBD" w:rsidRDefault="000900F0" w:rsidP="006B3E06">
      <w:pPr>
        <w:jc w:val="both"/>
        <w:rPr>
          <w:rFonts w:ascii="Arial" w:hAnsi="Arial" w:cs="Arial"/>
          <w:b/>
          <w:sz w:val="22"/>
          <w:szCs w:val="22"/>
        </w:rPr>
      </w:pPr>
    </w:p>
    <w:p w14:paraId="1D94F742" w14:textId="77777777" w:rsidR="000900F0" w:rsidRPr="00744DBD" w:rsidRDefault="000900F0" w:rsidP="006B3E0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2360"/>
        <w:gridCol w:w="1829"/>
        <w:gridCol w:w="2070"/>
        <w:gridCol w:w="2409"/>
      </w:tblGrid>
      <w:tr w:rsidR="00E4346D" w:rsidRPr="00744DBD" w14:paraId="31957ED2" w14:textId="77777777" w:rsidTr="00207B94">
        <w:trPr>
          <w:cantSplit/>
          <w:trHeight w:val="583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543F" w14:textId="77777777" w:rsidR="00E4346D" w:rsidRPr="00744DBD" w:rsidRDefault="00E4346D" w:rsidP="00207B94">
            <w:pPr>
              <w:pStyle w:val="Tekstprzypisudolneg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14:paraId="4A52FAB5" w14:textId="77777777" w:rsidR="00E4346D" w:rsidRPr="00744DBD" w:rsidRDefault="00E4346D" w:rsidP="00207B94">
            <w:pPr>
              <w:pStyle w:val="Tekstprzypisudolneg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</w:rPr>
              <w:t>zajęć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DB7A" w14:textId="77777777" w:rsidR="00E4346D" w:rsidRPr="00744DBD" w:rsidRDefault="00E4346D" w:rsidP="00207B94">
            <w:pPr>
              <w:pStyle w:val="Tekstprzypisudolneg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  <w:u w:val="single"/>
              </w:rPr>
              <w:t>Temat zajęć</w:t>
            </w:r>
            <w:r w:rsidRPr="00744DBD">
              <w:rPr>
                <w:rFonts w:ascii="Arial" w:hAnsi="Arial" w:cs="Arial"/>
                <w:b/>
                <w:sz w:val="22"/>
                <w:szCs w:val="22"/>
              </w:rPr>
              <w:t xml:space="preserve"> edukacyjnych  oraz</w:t>
            </w:r>
          </w:p>
          <w:p w14:paraId="0DB8BC7A" w14:textId="77777777" w:rsidR="00E4346D" w:rsidRPr="00744DBD" w:rsidRDefault="00E4346D" w:rsidP="00207B94">
            <w:pPr>
              <w:pStyle w:val="Tekstprzypisudolneg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  <w:u w:val="single"/>
              </w:rPr>
              <w:t>opis treści</w:t>
            </w:r>
            <w:r w:rsidRPr="00744DBD">
              <w:rPr>
                <w:rFonts w:ascii="Arial" w:hAnsi="Arial" w:cs="Arial"/>
                <w:b/>
                <w:sz w:val="22"/>
                <w:szCs w:val="22"/>
              </w:rPr>
              <w:t xml:space="preserve"> szkolenia</w:t>
            </w:r>
          </w:p>
          <w:p w14:paraId="03235031" w14:textId="77777777" w:rsidR="00E4346D" w:rsidRPr="00744DBD" w:rsidRDefault="00E4346D" w:rsidP="00207B94">
            <w:pPr>
              <w:pStyle w:val="Tekstprzypisudolneg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</w:rPr>
              <w:t>w zakresie poszczególnych zajęć edukacyjnych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204B" w14:textId="77777777" w:rsidR="00E4346D" w:rsidRPr="00744DBD" w:rsidRDefault="00E4346D" w:rsidP="00207B94">
            <w:pPr>
              <w:pStyle w:val="Tekstprzypisudolneg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</w:rPr>
              <w:t>Godzina rozpoczęcia                 i zakończenia kursu</w:t>
            </w:r>
          </w:p>
          <w:p w14:paraId="248BDBCE" w14:textId="77777777" w:rsidR="00E4346D" w:rsidRPr="00744DBD" w:rsidRDefault="00E4346D" w:rsidP="00207B94">
            <w:pPr>
              <w:pStyle w:val="Tekstprzypisudolneg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</w:rPr>
              <w:t>od…do..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304D" w14:textId="77777777" w:rsidR="00E4346D" w:rsidRPr="00744DBD" w:rsidRDefault="00E4346D" w:rsidP="00207B94">
            <w:pPr>
              <w:pStyle w:val="Tekstprzypisudolneg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</w:rPr>
              <w:t>Miejsce prowadzenia zajęć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5B1DE" w14:textId="77777777" w:rsidR="00E4346D" w:rsidRPr="00744DBD" w:rsidRDefault="00E4346D" w:rsidP="00207B94">
            <w:pPr>
              <w:pStyle w:val="Tekstprzypisudolneg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</w:rPr>
              <w:t>Imię i nazwisko Wykładowcy</w:t>
            </w:r>
          </w:p>
        </w:tc>
      </w:tr>
      <w:tr w:rsidR="00E4346D" w:rsidRPr="00744DBD" w14:paraId="70A9D7D1" w14:textId="77777777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0AB7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F2CF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01D15B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67F3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B197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BF4D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346D" w:rsidRPr="00744DBD" w14:paraId="0B8A04BD" w14:textId="77777777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6DE1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1B71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EE9B90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B129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6787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AD23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346D" w:rsidRPr="00744DBD" w14:paraId="30EC98C0" w14:textId="77777777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8526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EF61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F01748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0417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DC84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9F07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346D" w:rsidRPr="00744DBD" w14:paraId="37A832E3" w14:textId="77777777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C2FB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1C11118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8D94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21A9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2165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E0BB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46D" w:rsidRPr="00744DBD" w14:paraId="6F29BDEA" w14:textId="77777777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F6D8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6EA825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4797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55E1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7379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E7E4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46D" w:rsidRPr="00744DBD" w14:paraId="01FA9C4F" w14:textId="77777777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9AAB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51E3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3B0B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FD12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C580D8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A820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46D" w:rsidRPr="00744DBD" w14:paraId="64171B4B" w14:textId="77777777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3D86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E15A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EF7C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42AC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E2A1BE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C706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6F238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46D" w:rsidRPr="00744DBD" w14:paraId="537B3561" w14:textId="77777777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FAFD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A795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D9A4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529A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B8B0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38EA23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46D" w:rsidRPr="00744DBD" w14:paraId="2D26FF87" w14:textId="77777777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9CF6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513A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D8F7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4CB9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62F8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36B768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46D" w:rsidRPr="00744DBD" w14:paraId="1B4A532D" w14:textId="77777777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A380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4DF3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450E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2BDC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87D8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4612C2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46D" w:rsidRPr="00744DBD" w14:paraId="7C0C2205" w14:textId="77777777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AFC2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4F24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CB41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58C6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8DCE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ECE4A3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46D" w:rsidRPr="00744DBD" w14:paraId="1C00A3AE" w14:textId="77777777" w:rsidTr="00E4346D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0DBA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98C6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B5AD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8E34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515C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BA028D" w14:textId="77777777" w:rsidR="00E4346D" w:rsidRPr="00744DBD" w:rsidRDefault="00E4346D" w:rsidP="006B3E0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94167D" w14:textId="77777777" w:rsidR="000900F0" w:rsidRPr="00744DBD" w:rsidRDefault="000900F0" w:rsidP="006B3E06">
      <w:pPr>
        <w:pStyle w:val="Tekstprzypisudolnego"/>
        <w:jc w:val="both"/>
        <w:rPr>
          <w:rFonts w:ascii="Arial" w:hAnsi="Arial" w:cs="Arial"/>
          <w:sz w:val="22"/>
          <w:szCs w:val="22"/>
        </w:rPr>
      </w:pPr>
    </w:p>
    <w:p w14:paraId="4F2F8FCD" w14:textId="77777777" w:rsidR="000900F0" w:rsidRPr="00744DBD" w:rsidRDefault="00A101C6" w:rsidP="00D52689">
      <w:pPr>
        <w:jc w:val="both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>Prosimy podać ilość osób w grupie na zajęciach:</w:t>
      </w:r>
    </w:p>
    <w:p w14:paraId="6EAC95DE" w14:textId="77777777" w:rsidR="000900F0" w:rsidRPr="00744DBD" w:rsidRDefault="000900F0" w:rsidP="00D52689">
      <w:pPr>
        <w:jc w:val="both"/>
        <w:rPr>
          <w:rFonts w:ascii="Arial" w:hAnsi="Arial" w:cs="Arial"/>
          <w:b/>
          <w:sz w:val="22"/>
          <w:szCs w:val="22"/>
        </w:rPr>
      </w:pPr>
    </w:p>
    <w:p w14:paraId="6DFE6327" w14:textId="77777777" w:rsidR="000900F0" w:rsidRPr="00744DBD" w:rsidRDefault="00A101C6" w:rsidP="00D52689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-  praktycznych………………</w:t>
      </w:r>
    </w:p>
    <w:p w14:paraId="532EB299" w14:textId="77777777" w:rsidR="000900F0" w:rsidRPr="00744DBD" w:rsidRDefault="00A101C6" w:rsidP="00D52689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- teoretycznych………………</w:t>
      </w:r>
    </w:p>
    <w:p w14:paraId="418672EB" w14:textId="77777777" w:rsidR="00BE49E6" w:rsidRPr="00744DBD" w:rsidRDefault="00BE49E6" w:rsidP="006B3E06">
      <w:pPr>
        <w:jc w:val="both"/>
        <w:rPr>
          <w:rFonts w:ascii="Arial" w:hAnsi="Arial" w:cs="Arial"/>
          <w:sz w:val="22"/>
          <w:szCs w:val="22"/>
        </w:rPr>
      </w:pPr>
    </w:p>
    <w:p w14:paraId="5DF38B51" w14:textId="77777777" w:rsidR="000900F0" w:rsidRPr="00744DBD" w:rsidRDefault="000900F0" w:rsidP="006B3E06">
      <w:pPr>
        <w:jc w:val="both"/>
        <w:rPr>
          <w:rFonts w:ascii="Arial" w:hAnsi="Arial" w:cs="Arial"/>
          <w:sz w:val="22"/>
          <w:szCs w:val="22"/>
        </w:rPr>
      </w:pPr>
    </w:p>
    <w:p w14:paraId="63349C7B" w14:textId="77777777" w:rsidR="00D52689" w:rsidRPr="00744DBD" w:rsidRDefault="00D52689" w:rsidP="00D52689">
      <w:pPr>
        <w:ind w:left="426" w:hanging="426"/>
        <w:jc w:val="right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</w:p>
    <w:p w14:paraId="746416C3" w14:textId="77777777" w:rsidR="00D52689" w:rsidRPr="00744DBD" w:rsidRDefault="00D52689" w:rsidP="00D52689">
      <w:pPr>
        <w:ind w:left="426" w:hanging="426"/>
        <w:jc w:val="right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Podpis osoby reprezentującej  instytucję szkoleniową</w:t>
      </w:r>
    </w:p>
    <w:p w14:paraId="3ECA2F40" w14:textId="77777777" w:rsidR="00207B94" w:rsidRPr="00744DBD" w:rsidRDefault="00207B94" w:rsidP="006B3E06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14:paraId="6D838031" w14:textId="77777777" w:rsidR="00A87287" w:rsidRPr="00744DBD" w:rsidRDefault="00A87287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68D9BEC0" w14:textId="77777777" w:rsidR="00A87287" w:rsidRPr="00744DBD" w:rsidRDefault="00A87287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0477BBC6" w14:textId="77777777" w:rsidR="00A87287" w:rsidRPr="00744DBD" w:rsidRDefault="00A87287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006B3D40" w14:textId="77777777" w:rsidR="00A87287" w:rsidRDefault="00A87287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2D197B12" w14:textId="77777777" w:rsidR="00812011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45932B92" w14:textId="77777777" w:rsidR="00812011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39FB50B3" w14:textId="77777777" w:rsidR="00812011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7953BE49" w14:textId="77777777" w:rsidR="00812011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1CB7FFDE" w14:textId="77777777" w:rsidR="00812011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59DF992D" w14:textId="77777777" w:rsidR="00812011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72042FA8" w14:textId="77777777" w:rsidR="00812011" w:rsidRPr="00744DBD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25A537D8" w14:textId="77777777" w:rsidR="00A87287" w:rsidRPr="00744DBD" w:rsidRDefault="00A87287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4E5C1E07" w14:textId="77777777" w:rsidR="000900F0" w:rsidRPr="00744DBD" w:rsidRDefault="00A101C6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>Załącznik nr 3 do formularza oferty</w:t>
      </w:r>
    </w:p>
    <w:p w14:paraId="3EF8D41A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6AEDAFF3" w14:textId="77777777" w:rsidR="000900F0" w:rsidRPr="00744DBD" w:rsidRDefault="00A101C6" w:rsidP="006B3E06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>WZÓR* ZAŚWIADCZENIA LUB INNEGO DOKUMENTU POTWIERDZAJĄCEGO UKOŃCZENIE SZKOLENIA ZAWIERAJĄCY NASTĘPUJĄCE DANE, O ILE PRZEPISY ODRĘBNE NIE STANOWIĄ INACZEJ:</w:t>
      </w:r>
    </w:p>
    <w:p w14:paraId="3B83FA8F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14:paraId="51300E66" w14:textId="77777777"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1. Numer z rejestru</w:t>
      </w:r>
    </w:p>
    <w:p w14:paraId="3BA53FB6" w14:textId="77777777"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2. Imię i nazwisko oraz PESEL uczestnika szkolenia, a w przypadku cudzoziemca numer dokumentu stwierdzającego tożsamość</w:t>
      </w:r>
    </w:p>
    <w:p w14:paraId="4D8A0F18" w14:textId="77777777"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3. Nazwę instytucji szkoleniowej przeprowadzającej szkolenie</w:t>
      </w:r>
    </w:p>
    <w:p w14:paraId="4471EDBA" w14:textId="77777777"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4. Formę i nazwę szkolenia</w:t>
      </w:r>
    </w:p>
    <w:p w14:paraId="61B9C286" w14:textId="77777777"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5. Okres trwania szkolenia</w:t>
      </w:r>
    </w:p>
    <w:p w14:paraId="2E68733C" w14:textId="77777777"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6. Miejsce i datę wydania zaświadczenia lub innego dokumentu potwierdzającego ukończenie szkolenia i uzyskanie umiejętności lub kwalifikacji</w:t>
      </w:r>
    </w:p>
    <w:p w14:paraId="7819957E" w14:textId="77777777"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7. Tematy i wymiar godzin zajęć edukacyjnych</w:t>
      </w:r>
    </w:p>
    <w:p w14:paraId="0888F4AB" w14:textId="77777777"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8. Podpis osoby upoważnionej przez instytucję szkoleniową przeprowadzającą szkolenie.</w:t>
      </w:r>
    </w:p>
    <w:p w14:paraId="091EFB32" w14:textId="77777777" w:rsidR="000900F0" w:rsidRPr="00744DBD" w:rsidRDefault="000900F0" w:rsidP="006B3E06">
      <w:pPr>
        <w:pStyle w:val="Tekstpodstawowy"/>
        <w:widowControl/>
        <w:ind w:right="57"/>
        <w:jc w:val="both"/>
        <w:rPr>
          <w:rFonts w:ascii="Arial" w:hAnsi="Arial" w:cs="Arial"/>
          <w:sz w:val="22"/>
          <w:szCs w:val="22"/>
        </w:rPr>
      </w:pPr>
    </w:p>
    <w:p w14:paraId="0497740D" w14:textId="77777777"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Podst. prawna</w:t>
      </w:r>
    </w:p>
    <w:p w14:paraId="414BC3C1" w14:textId="77777777" w:rsidR="000900F0" w:rsidRPr="00744DBD" w:rsidRDefault="00A101C6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Rozporządzenie MPiPS z dnia 14 maja 2014r. w sprawie szczegółowych warunków realizacji oraz trybu i sposobów prowadzenia usług rynku pracy (Dz. U. z 2014 r. poz. 667, z późn. zm.).</w:t>
      </w:r>
    </w:p>
    <w:p w14:paraId="12A1A353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E036351" w14:textId="77777777" w:rsidR="000900F0" w:rsidRPr="00744DBD" w:rsidRDefault="00A101C6" w:rsidP="006B3E06">
      <w:pPr>
        <w:pStyle w:val="Tekstpodstawowy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44DBD">
        <w:rPr>
          <w:rFonts w:ascii="Arial" w:hAnsi="Arial" w:cs="Arial"/>
          <w:b/>
          <w:color w:val="FF0000"/>
          <w:sz w:val="22"/>
          <w:szCs w:val="22"/>
        </w:rPr>
        <w:t>* Proszę dołączyć wzór</w:t>
      </w:r>
    </w:p>
    <w:p w14:paraId="43061529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5B668D99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08532045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7809A9F1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25C96934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AD5C409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5CE666F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4A3C9002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106D74D8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52284D52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6F2B2E3C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66999FC4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2E9318AB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5C261244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B9792BF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40E56D46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C9DDFA3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0F993574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03A45054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51AA47EF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0C96761E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033E0BA8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7E51ECB1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27F23924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1286E7C8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5C76A4FE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4EA48D19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19C5D658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55BCB4C6" w14:textId="77777777" w:rsidR="00A87287" w:rsidRDefault="00A87287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437002B8" w14:textId="77777777" w:rsidR="00812011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3B25312C" w14:textId="77777777" w:rsidR="00812011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1CDC4725" w14:textId="77777777" w:rsidR="00812011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49A207F8" w14:textId="77777777" w:rsidR="00812011" w:rsidRPr="00744DBD" w:rsidRDefault="00812011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68189167" w14:textId="77777777" w:rsidR="00A87287" w:rsidRPr="00744DBD" w:rsidRDefault="00A87287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118F143B" w14:textId="77777777" w:rsidR="00A87287" w:rsidRPr="00744DBD" w:rsidRDefault="00A87287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3907DFEB" w14:textId="77777777" w:rsidR="00A87287" w:rsidRPr="00744DBD" w:rsidRDefault="00A87287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14:paraId="7E2614F5" w14:textId="77777777" w:rsidR="000900F0" w:rsidRPr="00744DBD" w:rsidRDefault="00A101C6" w:rsidP="00207B9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>Załącznik nr 4 do formularza oferty</w:t>
      </w:r>
    </w:p>
    <w:p w14:paraId="15FEEC00" w14:textId="77777777" w:rsidR="000900F0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6FB06C2D" w14:textId="77777777" w:rsidR="00812011" w:rsidRPr="00744DBD" w:rsidRDefault="00812011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5E32F2AE" w14:textId="77777777" w:rsidR="00812011" w:rsidRDefault="00812011" w:rsidP="00207B94">
      <w:pPr>
        <w:pStyle w:val="Nagwek1"/>
        <w:rPr>
          <w:rFonts w:ascii="Arial" w:hAnsi="Arial" w:cs="Arial"/>
          <w:szCs w:val="22"/>
        </w:rPr>
      </w:pPr>
    </w:p>
    <w:p w14:paraId="6394F29F" w14:textId="77777777" w:rsidR="00A101C6" w:rsidRPr="00744DBD" w:rsidRDefault="00A101C6" w:rsidP="00207B94">
      <w:pPr>
        <w:pStyle w:val="Nagwek1"/>
        <w:rPr>
          <w:rFonts w:ascii="Arial" w:hAnsi="Arial" w:cs="Arial"/>
          <w:szCs w:val="22"/>
        </w:rPr>
      </w:pPr>
      <w:r w:rsidRPr="00744DBD">
        <w:rPr>
          <w:rFonts w:ascii="Arial" w:hAnsi="Arial" w:cs="Arial"/>
          <w:szCs w:val="22"/>
        </w:rPr>
        <w:t>ANKIETA DLA UCZESTNIKÓW SZKOLENIA</w:t>
      </w:r>
    </w:p>
    <w:p w14:paraId="642CAFCD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6136D9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Cs w:val="22"/>
        </w:rPr>
      </w:pPr>
      <w:r w:rsidRPr="00744DBD">
        <w:rPr>
          <w:rFonts w:ascii="Arial" w:hAnsi="Arial" w:cs="Arial"/>
          <w:b/>
          <w:i/>
          <w:szCs w:val="22"/>
          <w:u w:val="single"/>
        </w:rPr>
        <w:t>Szanowni Państwo:</w:t>
      </w:r>
    </w:p>
    <w:p w14:paraId="2981E179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Cs w:val="22"/>
        </w:rPr>
      </w:pPr>
      <w:r w:rsidRPr="00744DBD">
        <w:rPr>
          <w:rFonts w:ascii="Arial" w:hAnsi="Arial" w:cs="Arial"/>
          <w:szCs w:val="22"/>
        </w:rPr>
        <w:t xml:space="preserve">Powiatowy Urząd Pracy w Nowym Dworze Gdańskim  chciałby uzyskać Państwa opinię na temat kończącego się szkolenia. Jednym z zadań urzędu jest zapewnienie uczestnikom wysokiego poziomu szkolenia. </w:t>
      </w:r>
    </w:p>
    <w:p w14:paraId="76B3B319" w14:textId="77777777" w:rsidR="00A101C6" w:rsidRDefault="00A101C6" w:rsidP="006B3E06">
      <w:pPr>
        <w:spacing w:line="360" w:lineRule="auto"/>
        <w:jc w:val="both"/>
        <w:rPr>
          <w:rFonts w:ascii="Arial" w:hAnsi="Arial" w:cs="Arial"/>
          <w:szCs w:val="22"/>
        </w:rPr>
      </w:pPr>
      <w:r w:rsidRPr="00744DBD">
        <w:rPr>
          <w:rFonts w:ascii="Arial" w:hAnsi="Arial" w:cs="Arial"/>
          <w:szCs w:val="22"/>
        </w:rPr>
        <w:t xml:space="preserve">Prosimy o udzielenie odpowiedzi na poniższe pytania i przekazanie nam w miarę możliwości wyczerpujących informacji. </w:t>
      </w:r>
    </w:p>
    <w:p w14:paraId="66EAC59C" w14:textId="77777777" w:rsidR="00812011" w:rsidRPr="00744DBD" w:rsidRDefault="00812011" w:rsidP="006B3E06">
      <w:pPr>
        <w:spacing w:line="360" w:lineRule="auto"/>
        <w:jc w:val="both"/>
        <w:rPr>
          <w:rFonts w:ascii="Arial" w:hAnsi="Arial" w:cs="Arial"/>
          <w:szCs w:val="22"/>
        </w:rPr>
      </w:pPr>
    </w:p>
    <w:p w14:paraId="57ABD181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b/>
          <w:szCs w:val="22"/>
        </w:rPr>
      </w:pPr>
      <w:r w:rsidRPr="00744DBD">
        <w:rPr>
          <w:rFonts w:ascii="Arial" w:hAnsi="Arial" w:cs="Arial"/>
          <w:szCs w:val="22"/>
          <w:u w:val="single"/>
        </w:rPr>
        <w:t>Ankieta jest anonimowa.</w:t>
      </w:r>
    </w:p>
    <w:p w14:paraId="759127EA" w14:textId="77777777" w:rsidR="00A101C6" w:rsidRPr="00744DBD" w:rsidRDefault="00A101C6" w:rsidP="006B3E06">
      <w:pPr>
        <w:numPr>
          <w:ilvl w:val="0"/>
          <w:numId w:val="32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i/>
          <w:szCs w:val="22"/>
        </w:rPr>
      </w:pPr>
      <w:r w:rsidRPr="00744DBD">
        <w:rPr>
          <w:rFonts w:ascii="Arial" w:hAnsi="Arial" w:cs="Arial"/>
          <w:b/>
          <w:szCs w:val="22"/>
        </w:rPr>
        <w:t xml:space="preserve">Informacje o uczestniku szkolenia: </w:t>
      </w:r>
      <w:r w:rsidRPr="00744DBD">
        <w:rPr>
          <w:rFonts w:ascii="Arial" w:hAnsi="Arial" w:cs="Arial"/>
          <w:i/>
          <w:szCs w:val="22"/>
        </w:rPr>
        <w:t xml:space="preserve"> właściwe zakreśl X</w:t>
      </w:r>
    </w:p>
    <w:tbl>
      <w:tblPr>
        <w:tblW w:w="10013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A101C6" w:rsidRPr="00744DBD" w14:paraId="5520E3B0" w14:textId="77777777" w:rsidTr="00A101C6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24FB" w14:textId="77777777" w:rsidR="00A101C6" w:rsidRPr="00744DBD" w:rsidRDefault="00000000" w:rsidP="006B3E06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547F66F2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2051" type="#_x0000_t109" style="position:absolute;left:0;text-align:left;margin-left:425.9pt;margin-top:20.8pt;width:14.4pt;height:14.4pt;z-index:251661312;mso-wrap-style:none;v-text-anchor:middle" strokeweight=".26mm">
                  <v:fill color2="black"/>
                </v:shape>
              </w:pict>
            </w:r>
            <w:r>
              <w:rPr>
                <w:rFonts w:ascii="Arial" w:hAnsi="Arial" w:cs="Arial"/>
                <w:sz w:val="22"/>
                <w:szCs w:val="22"/>
              </w:rPr>
              <w:pict w14:anchorId="369D25D6">
                <v:shape id="_x0000_s2050" type="#_x0000_t109" style="position:absolute;left:0;text-align:left;margin-left:195.5pt;margin-top:20.8pt;width:14.4pt;height:14.4pt;z-index:251660288;mso-wrap-style:none;v-text-anchor:middle" strokeweight=".26mm">
                  <v:fill color2="black"/>
                </v:shape>
              </w:pict>
            </w:r>
          </w:p>
          <w:p w14:paraId="2C589D75" w14:textId="77777777" w:rsidR="00A101C6" w:rsidRPr="00744DBD" w:rsidRDefault="00A101C6" w:rsidP="006B3E06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  <w:u w:val="single"/>
              </w:rPr>
              <w:t>Płeć:</w:t>
            </w:r>
            <w:r w:rsidRPr="00744DBD">
              <w:rPr>
                <w:rFonts w:ascii="Arial" w:hAnsi="Arial" w:cs="Arial"/>
                <w:sz w:val="22"/>
                <w:szCs w:val="22"/>
              </w:rPr>
              <w:t xml:space="preserve">                         kobieta                                                          mężczyzna  </w:t>
            </w:r>
          </w:p>
          <w:p w14:paraId="5E9D5709" w14:textId="77777777" w:rsidR="00A101C6" w:rsidRPr="00744DBD" w:rsidRDefault="00A101C6" w:rsidP="006B3E0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</w:p>
        </w:tc>
      </w:tr>
      <w:tr w:rsidR="00A101C6" w:rsidRPr="00744DBD" w14:paraId="6A2A99FB" w14:textId="77777777" w:rsidTr="00A87287">
        <w:trPr>
          <w:trHeight w:val="1834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B498" w14:textId="77777777" w:rsidR="00A101C6" w:rsidRPr="00744DBD" w:rsidRDefault="00000000" w:rsidP="006B3E06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45C14700">
                <v:shape id="_x0000_s2055" type="#_x0000_t109" style="position:absolute;left:0;text-align:left;margin-left:425.9pt;margin-top:62.45pt;width:14.4pt;height:14.4pt;z-index:251665408;mso-wrap-style:none;mso-position-horizontal-relative:text;mso-position-vertical-relative:text;v-text-anchor:middle" strokeweight=".26mm">
                  <v:fill color2="black"/>
                </v:shape>
              </w:pict>
            </w:r>
            <w:r>
              <w:rPr>
                <w:rFonts w:ascii="Arial" w:hAnsi="Arial" w:cs="Arial"/>
                <w:sz w:val="22"/>
                <w:szCs w:val="22"/>
              </w:rPr>
              <w:pict w14:anchorId="22CDB70C">
                <v:shape id="_x0000_s2054" type="#_x0000_t109" style="position:absolute;left:0;text-align:left;margin-left:425.9pt;margin-top:33.65pt;width:14.4pt;height:14.4pt;z-index:251664384;mso-wrap-style:none;mso-position-horizontal-relative:text;mso-position-vertical-relative:text;v-text-anchor:middle" strokeweight=".26mm">
                  <v:fill color2="black"/>
                </v:shape>
              </w:pict>
            </w:r>
          </w:p>
          <w:p w14:paraId="46DC2D5E" w14:textId="77777777" w:rsidR="00A101C6" w:rsidRPr="00744DBD" w:rsidRDefault="00000000" w:rsidP="006B3E0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48F41E5A">
                <v:shape id="_x0000_s2052" type="#_x0000_t109" style="position:absolute;left:0;text-align:left;margin-left:195.5pt;margin-top:12.95pt;width:14.4pt;height:14.4pt;z-index:251662336;mso-wrap-style:none;v-text-anchor:middle" strokeweight=".26mm">
                  <v:fill color2="black"/>
                </v:shape>
              </w:pict>
            </w:r>
            <w:r w:rsidR="00A101C6" w:rsidRPr="00744DBD">
              <w:rPr>
                <w:rFonts w:ascii="Arial" w:hAnsi="Arial" w:cs="Arial"/>
                <w:b/>
                <w:sz w:val="22"/>
                <w:szCs w:val="22"/>
                <w:u w:val="single"/>
              </w:rPr>
              <w:t>Wiek:</w:t>
            </w:r>
            <w:r w:rsidR="00A101C6" w:rsidRPr="00744DBD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07C55C8C" w14:textId="77777777" w:rsidR="00A101C6" w:rsidRPr="00744DBD" w:rsidRDefault="00A101C6" w:rsidP="006B3E06">
            <w:pPr>
              <w:numPr>
                <w:ilvl w:val="0"/>
                <w:numId w:val="33"/>
              </w:num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18-24  lata                                                        - 35 – 44 lata</w:t>
            </w:r>
          </w:p>
          <w:p w14:paraId="397C21D4" w14:textId="77777777" w:rsidR="00A101C6" w:rsidRPr="00744DBD" w:rsidRDefault="00000000" w:rsidP="006B3E06">
            <w:pPr>
              <w:numPr>
                <w:ilvl w:val="0"/>
                <w:numId w:val="33"/>
              </w:num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583D381D">
                <v:shape id="_x0000_s2053" type="#_x0000_t109" style="position:absolute;left:0;text-align:left;margin-left:195.5pt;margin-top:.35pt;width:14.4pt;height:14.4pt;z-index:251663360;mso-wrap-style:none;v-text-anchor:middle" strokeweight=".26mm">
                  <v:fill color2="black"/>
                </v:shape>
              </w:pict>
            </w:r>
            <w:r w:rsidR="00A101C6" w:rsidRPr="00744DBD">
              <w:rPr>
                <w:rFonts w:ascii="Arial" w:hAnsi="Arial" w:cs="Arial"/>
                <w:sz w:val="22"/>
                <w:szCs w:val="22"/>
              </w:rPr>
              <w:t>25-34 lata                                                         - 45 lat i więcej</w:t>
            </w:r>
          </w:p>
        </w:tc>
      </w:tr>
      <w:tr w:rsidR="00A101C6" w:rsidRPr="00744DBD" w14:paraId="0EA4D6AA" w14:textId="77777777" w:rsidTr="00A87287">
        <w:trPr>
          <w:trHeight w:val="2153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1576" w14:textId="77777777" w:rsidR="00A101C6" w:rsidRPr="00744DBD" w:rsidRDefault="00A101C6" w:rsidP="006B3E06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0DE438E" w14:textId="77777777" w:rsidR="00A101C6" w:rsidRPr="00744DBD" w:rsidRDefault="00000000" w:rsidP="006B3E0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3F9E8D12">
                <v:shape id="_x0000_s2058" type="#_x0000_t109" style="position:absolute;left:0;text-align:left;margin-left:205.25pt;margin-top:16.95pt;width:14.4pt;height:14.4pt;z-index:251668480;mso-wrap-style:none;v-text-anchor:middle" strokeweight=".26mm">
                  <v:fill color2="black"/>
                </v:shape>
              </w:pict>
            </w:r>
            <w:r>
              <w:rPr>
                <w:rFonts w:ascii="Arial" w:hAnsi="Arial" w:cs="Arial"/>
                <w:sz w:val="22"/>
                <w:szCs w:val="22"/>
              </w:rPr>
              <w:pict w14:anchorId="4096D1E4">
                <v:shape id="_x0000_s2059" type="#_x0000_t109" style="position:absolute;left:0;text-align:left;margin-left:468.65pt;margin-top:16.95pt;width:14.4pt;height:14.4pt;z-index:251669504;mso-wrap-style:none;v-text-anchor:middle" strokeweight=".26mm">
                  <v:fill color2="black"/>
                </v:shape>
              </w:pict>
            </w:r>
            <w:r w:rsidR="00A101C6" w:rsidRPr="00744DB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Wykształcenie: </w:t>
            </w:r>
          </w:p>
          <w:p w14:paraId="19D289D0" w14:textId="77777777" w:rsidR="00A101C6" w:rsidRPr="00744DBD" w:rsidRDefault="00000000" w:rsidP="006B3E06">
            <w:pPr>
              <w:numPr>
                <w:ilvl w:val="0"/>
                <w:numId w:val="34"/>
              </w:num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74FEF64F">
                <v:shape id="_x0000_s2057" type="#_x0000_t109" style="position:absolute;left:0;text-align:left;margin-left:205.25pt;margin-top:17.85pt;width:14.4pt;height:14.4pt;z-index:251667456;mso-wrap-style:none;v-text-anchor:middle" strokeweight=".26mm">
                  <v:fill color2="black"/>
                </v:shape>
              </w:pict>
            </w:r>
            <w:r w:rsidR="00A101C6" w:rsidRPr="00744DBD">
              <w:rPr>
                <w:rFonts w:ascii="Arial" w:hAnsi="Arial" w:cs="Arial"/>
                <w:sz w:val="22"/>
                <w:szCs w:val="22"/>
              </w:rPr>
              <w:t>gimnazjalne i poniżej                                      -  policealne i średnie zawodowe</w:t>
            </w:r>
          </w:p>
          <w:p w14:paraId="3CFDA157" w14:textId="77777777" w:rsidR="00A101C6" w:rsidRPr="00744DBD" w:rsidRDefault="00000000" w:rsidP="006B3E06">
            <w:pPr>
              <w:numPr>
                <w:ilvl w:val="0"/>
                <w:numId w:val="34"/>
              </w:num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743C36C6">
                <v:shape id="_x0000_s2056" type="#_x0000_t109" style="position:absolute;left:0;text-align:left;margin-left:205.25pt;margin-top:18.75pt;width:14.4pt;height:14.4pt;z-index:251666432;mso-wrap-style:none;v-text-anchor:middle" strokeweight=".26mm">
                  <v:fill color2="black"/>
                </v:shape>
              </w:pict>
            </w:r>
            <w:r>
              <w:rPr>
                <w:rFonts w:ascii="Arial" w:hAnsi="Arial" w:cs="Arial"/>
                <w:sz w:val="22"/>
                <w:szCs w:val="22"/>
              </w:rPr>
              <w:pict w14:anchorId="450E305B">
                <v:shape id="_x0000_s2060" type="#_x0000_t109" style="position:absolute;left:0;text-align:left;margin-left:468.65pt;margin-top:4.35pt;width:14.4pt;height:14.4pt;z-index:251670528;mso-wrap-style:none;v-text-anchor:middle" strokeweight=".26mm">
                  <v:fill color2="black"/>
                </v:shape>
              </w:pict>
            </w:r>
            <w:r w:rsidR="00A101C6" w:rsidRPr="00744DBD">
              <w:rPr>
                <w:rFonts w:ascii="Arial" w:hAnsi="Arial" w:cs="Arial"/>
                <w:sz w:val="22"/>
                <w:szCs w:val="22"/>
              </w:rPr>
              <w:t>zasadnicze zawodowe</w:t>
            </w:r>
            <w:r w:rsidR="00E4346D" w:rsidRPr="00744DBD">
              <w:rPr>
                <w:rFonts w:ascii="Arial" w:hAnsi="Arial" w:cs="Arial"/>
                <w:sz w:val="22"/>
                <w:szCs w:val="22"/>
              </w:rPr>
              <w:t>, branżowe</w:t>
            </w:r>
            <w:r w:rsidR="00A101C6" w:rsidRPr="00744D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346D" w:rsidRPr="00744DBD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A101C6" w:rsidRPr="00744DBD">
              <w:rPr>
                <w:rFonts w:ascii="Arial" w:hAnsi="Arial" w:cs="Arial"/>
                <w:sz w:val="22"/>
                <w:szCs w:val="22"/>
              </w:rPr>
              <w:t xml:space="preserve">    - wyższe</w:t>
            </w:r>
          </w:p>
          <w:p w14:paraId="692369F5" w14:textId="77777777" w:rsidR="00A101C6" w:rsidRPr="00744DBD" w:rsidRDefault="00A101C6" w:rsidP="006B3E06">
            <w:pPr>
              <w:numPr>
                <w:ilvl w:val="0"/>
                <w:numId w:val="34"/>
              </w:num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średnie ogólnokształcące</w:t>
            </w:r>
          </w:p>
        </w:tc>
      </w:tr>
      <w:tr w:rsidR="00A101C6" w:rsidRPr="00744DBD" w14:paraId="1E6F1654" w14:textId="77777777" w:rsidTr="00A87287">
        <w:trPr>
          <w:trHeight w:val="2649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BF87E" w14:textId="77777777" w:rsidR="00A101C6" w:rsidRPr="00744DBD" w:rsidRDefault="00000000" w:rsidP="006B3E06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4C61F896">
                <v:shape id="_x0000_s2063" type="#_x0000_t109" style="position:absolute;left:0;text-align:left;margin-left:195.5pt;margin-top:42.55pt;width:14.4pt;height:14.4pt;z-index:251673600;mso-wrap-style:none;mso-position-horizontal-relative:text;mso-position-vertical-relative:text;v-text-anchor:middle" strokeweight=".26mm">
                  <v:fill color2="black"/>
                </v:shape>
              </w:pict>
            </w:r>
            <w:r>
              <w:rPr>
                <w:rFonts w:ascii="Arial" w:hAnsi="Arial" w:cs="Arial"/>
                <w:sz w:val="22"/>
                <w:szCs w:val="22"/>
              </w:rPr>
              <w:pict w14:anchorId="658A710D">
                <v:shape id="_x0000_s2062" type="#_x0000_t109" style="position:absolute;left:0;text-align:left;margin-left:195.5pt;margin-top:64.15pt;width:14.4pt;height:14.4pt;z-index:251672576;mso-wrap-style:none;mso-position-horizontal-relative:text;mso-position-vertical-relative:text;v-text-anchor:middle" strokeweight=".26mm">
                  <v:fill color2="black"/>
                </v:shape>
              </w:pict>
            </w:r>
            <w:r>
              <w:rPr>
                <w:rFonts w:ascii="Arial" w:hAnsi="Arial" w:cs="Arial"/>
                <w:sz w:val="22"/>
                <w:szCs w:val="22"/>
              </w:rPr>
              <w:pict w14:anchorId="0B1FE268">
                <v:shape id="_x0000_s2061" type="#_x0000_t109" style="position:absolute;left:0;text-align:left;margin-left:195.5pt;margin-top:85.75pt;width:14.4pt;height:14.4pt;z-index:251671552;mso-wrap-style:none;mso-position-horizontal-relative:text;mso-position-vertical-relative:text;v-text-anchor:middle" strokeweight=".26mm">
                  <v:fill color2="black"/>
                </v:shape>
              </w:pict>
            </w:r>
          </w:p>
          <w:p w14:paraId="0008F795" w14:textId="77777777" w:rsidR="00A101C6" w:rsidRPr="00744DBD" w:rsidRDefault="00A101C6" w:rsidP="006B3E0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b/>
                <w:sz w:val="22"/>
                <w:szCs w:val="22"/>
                <w:u w:val="single"/>
              </w:rPr>
              <w:t>Czas pozostawania bez pracy:</w:t>
            </w:r>
          </w:p>
          <w:p w14:paraId="730EC1A1" w14:textId="77777777" w:rsidR="00A101C6" w:rsidRPr="00744DBD" w:rsidRDefault="00A101C6" w:rsidP="006B3E06">
            <w:pPr>
              <w:numPr>
                <w:ilvl w:val="0"/>
                <w:numId w:val="34"/>
              </w:num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do 6 miesięcy</w:t>
            </w:r>
          </w:p>
          <w:p w14:paraId="182727AA" w14:textId="77777777" w:rsidR="00A101C6" w:rsidRPr="00744DBD" w:rsidRDefault="00A101C6" w:rsidP="006B3E06">
            <w:pPr>
              <w:numPr>
                <w:ilvl w:val="0"/>
                <w:numId w:val="34"/>
              </w:num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od 6 do 12 miesięcy</w:t>
            </w:r>
          </w:p>
          <w:p w14:paraId="312974B5" w14:textId="77777777" w:rsidR="00A101C6" w:rsidRPr="00744DBD" w:rsidRDefault="00A101C6" w:rsidP="006B3E06">
            <w:pPr>
              <w:numPr>
                <w:ilvl w:val="0"/>
                <w:numId w:val="34"/>
              </w:num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44DBD">
              <w:rPr>
                <w:rFonts w:ascii="Arial" w:hAnsi="Arial" w:cs="Arial"/>
                <w:sz w:val="22"/>
                <w:szCs w:val="22"/>
              </w:rPr>
              <w:t>powyżej 12 miesięcy</w:t>
            </w:r>
          </w:p>
        </w:tc>
      </w:tr>
    </w:tbl>
    <w:p w14:paraId="26B84E70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A5E1D4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D52BE8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0204FF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86A0CC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D3B41C" w14:textId="77777777" w:rsidR="00A101C6" w:rsidRPr="00744DBD" w:rsidRDefault="00A101C6" w:rsidP="006B3E06">
      <w:pPr>
        <w:numPr>
          <w:ilvl w:val="0"/>
          <w:numId w:val="32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  <w:u w:val="single"/>
        </w:rPr>
        <w:t>Ocena szkolenia:</w:t>
      </w:r>
      <w:r w:rsidRPr="00744DBD">
        <w:rPr>
          <w:rFonts w:ascii="Arial" w:hAnsi="Arial" w:cs="Arial"/>
          <w:b/>
          <w:sz w:val="22"/>
          <w:szCs w:val="22"/>
        </w:rPr>
        <w:t xml:space="preserve">  </w:t>
      </w:r>
      <w:r w:rsidRPr="00744DBD">
        <w:rPr>
          <w:rFonts w:ascii="Arial" w:hAnsi="Arial" w:cs="Arial"/>
          <w:i/>
          <w:sz w:val="22"/>
          <w:szCs w:val="22"/>
        </w:rPr>
        <w:t>podkreśl właściwe</w:t>
      </w:r>
    </w:p>
    <w:p w14:paraId="59B175A1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7FA8B11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 xml:space="preserve">1. Czy szkolenie spełniło Pani / Pana oczekiwania?              </w:t>
      </w:r>
    </w:p>
    <w:p w14:paraId="31B5BC08" w14:textId="77777777" w:rsidR="00A101C6" w:rsidRPr="00744DBD" w:rsidRDefault="00A101C6" w:rsidP="006B3E0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TAK                    NIE</w:t>
      </w:r>
    </w:p>
    <w:p w14:paraId="23FB42DE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>2. Czy zakres tematyczny szkolenia – zdaniem Pani / Pana był wystarczający?</w:t>
      </w:r>
    </w:p>
    <w:p w14:paraId="79410ED2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ab/>
        <w:t>TAK                    NIE</w:t>
      </w:r>
    </w:p>
    <w:p w14:paraId="4FE275C4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eastAsia="Times New Roman" w:hAnsi="Arial" w:cs="Arial"/>
          <w:sz w:val="22"/>
          <w:szCs w:val="22"/>
        </w:rPr>
        <w:t xml:space="preserve">    </w:t>
      </w:r>
      <w:r w:rsidRPr="00744DBD">
        <w:rPr>
          <w:rFonts w:ascii="Arial" w:hAnsi="Arial" w:cs="Arial"/>
          <w:sz w:val="22"/>
          <w:szCs w:val="22"/>
        </w:rPr>
        <w:t xml:space="preserve">Jeżeli </w:t>
      </w:r>
      <w:r w:rsidRPr="00744DBD">
        <w:rPr>
          <w:rFonts w:ascii="Arial" w:hAnsi="Arial" w:cs="Arial"/>
          <w:b/>
          <w:sz w:val="22"/>
          <w:szCs w:val="22"/>
        </w:rPr>
        <w:t>nie</w:t>
      </w:r>
      <w:r w:rsidRPr="00744DBD">
        <w:rPr>
          <w:rFonts w:ascii="Arial" w:hAnsi="Arial" w:cs="Arial"/>
          <w:sz w:val="22"/>
          <w:szCs w:val="22"/>
        </w:rPr>
        <w:t>, to jakie zagadnienia byłyby niezbędne do uwzględnienia w programie szkolenia?</w:t>
      </w:r>
    </w:p>
    <w:p w14:paraId="3DCCB433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29D3C1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 xml:space="preserve">3. Czy odpowiadał Pani/Panu sposób prowadzenia zajęć? </w:t>
      </w:r>
      <w:r w:rsidRPr="00744DBD">
        <w:rPr>
          <w:rFonts w:ascii="Arial" w:hAnsi="Arial" w:cs="Arial"/>
          <w:i/>
          <w:sz w:val="22"/>
          <w:szCs w:val="22"/>
        </w:rPr>
        <w:t>podkreśl właściwe</w:t>
      </w:r>
    </w:p>
    <w:p w14:paraId="6CAD7B09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ab/>
        <w:t>TAK                    NIE</w:t>
      </w:r>
    </w:p>
    <w:p w14:paraId="56560613" w14:textId="77777777" w:rsidR="00A101C6" w:rsidRPr="00744DBD" w:rsidRDefault="00A101C6" w:rsidP="006B3E06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>4. Jak Pani/Pan ocenia organizację zajęć pod względem:</w:t>
      </w:r>
    </w:p>
    <w:p w14:paraId="3D33DFD8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44DBD">
        <w:rPr>
          <w:rFonts w:ascii="Arial" w:eastAsia="Times New Roman" w:hAnsi="Arial" w:cs="Arial"/>
          <w:b/>
          <w:sz w:val="22"/>
          <w:szCs w:val="22"/>
        </w:rPr>
        <w:t xml:space="preserve">    </w:t>
      </w:r>
      <w:r w:rsidRPr="00744DBD">
        <w:rPr>
          <w:rFonts w:ascii="Arial" w:hAnsi="Arial" w:cs="Arial"/>
          <w:b/>
          <w:sz w:val="22"/>
          <w:szCs w:val="22"/>
        </w:rPr>
        <w:t xml:space="preserve">/prosimy zastosować skalę  od 1 do 5, gdzie 1 oznacza najniższą, a 5 najwyższą/: </w:t>
      </w:r>
      <w:r w:rsidRPr="00744DBD">
        <w:rPr>
          <w:rFonts w:ascii="Arial" w:hAnsi="Arial" w:cs="Arial"/>
          <w:i/>
          <w:sz w:val="22"/>
          <w:szCs w:val="22"/>
        </w:rPr>
        <w:t>zakreśl kółkiem wybraną odpowiedź</w:t>
      </w:r>
    </w:p>
    <w:p w14:paraId="0A1F2C40" w14:textId="77777777" w:rsidR="00A101C6" w:rsidRPr="00744DBD" w:rsidRDefault="00A101C6" w:rsidP="006B3E06">
      <w:pPr>
        <w:numPr>
          <w:ilvl w:val="0"/>
          <w:numId w:val="35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czasu, w którym się odbywały:                                     </w:t>
      </w:r>
      <w:r w:rsidR="00207B94" w:rsidRPr="00744DBD">
        <w:rPr>
          <w:rFonts w:ascii="Arial" w:hAnsi="Arial" w:cs="Arial"/>
          <w:sz w:val="22"/>
          <w:szCs w:val="22"/>
        </w:rPr>
        <w:t xml:space="preserve">  </w:t>
      </w:r>
      <w:r w:rsidRPr="00744DBD">
        <w:rPr>
          <w:rFonts w:ascii="Arial" w:hAnsi="Arial" w:cs="Arial"/>
          <w:sz w:val="22"/>
          <w:szCs w:val="22"/>
        </w:rPr>
        <w:t>1       2      3      4      5</w:t>
      </w:r>
    </w:p>
    <w:p w14:paraId="68F1515D" w14:textId="77777777" w:rsidR="00A101C6" w:rsidRPr="00744DBD" w:rsidRDefault="00A101C6" w:rsidP="006B3E06">
      <w:pPr>
        <w:numPr>
          <w:ilvl w:val="0"/>
          <w:numId w:val="35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miejsca szkolenia:                                                           1       2      3      4      5</w:t>
      </w:r>
    </w:p>
    <w:p w14:paraId="0CCB4CE2" w14:textId="77777777" w:rsidR="00A101C6" w:rsidRPr="00744DBD" w:rsidRDefault="00A101C6" w:rsidP="006B3E06">
      <w:pPr>
        <w:numPr>
          <w:ilvl w:val="0"/>
          <w:numId w:val="35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wyposa</w:t>
      </w:r>
      <w:r w:rsidR="00207B94" w:rsidRPr="00744DBD">
        <w:rPr>
          <w:rFonts w:ascii="Arial" w:hAnsi="Arial" w:cs="Arial"/>
          <w:sz w:val="22"/>
          <w:szCs w:val="22"/>
        </w:rPr>
        <w:t>żenia technicznego:</w:t>
      </w:r>
      <w:r w:rsidR="00207B94" w:rsidRPr="00744DBD">
        <w:rPr>
          <w:rFonts w:ascii="Arial" w:hAnsi="Arial" w:cs="Arial"/>
          <w:sz w:val="22"/>
          <w:szCs w:val="22"/>
        </w:rPr>
        <w:tab/>
      </w:r>
      <w:r w:rsidR="00207B94" w:rsidRPr="00744DBD">
        <w:rPr>
          <w:rFonts w:ascii="Arial" w:hAnsi="Arial" w:cs="Arial"/>
          <w:sz w:val="22"/>
          <w:szCs w:val="22"/>
        </w:rPr>
        <w:tab/>
      </w:r>
      <w:r w:rsidR="00207B94" w:rsidRPr="00744DBD">
        <w:rPr>
          <w:rFonts w:ascii="Arial" w:hAnsi="Arial" w:cs="Arial"/>
          <w:sz w:val="22"/>
          <w:szCs w:val="22"/>
        </w:rPr>
        <w:tab/>
      </w:r>
      <w:r w:rsidR="00207B94" w:rsidRPr="00744DBD">
        <w:rPr>
          <w:rFonts w:ascii="Arial" w:hAnsi="Arial" w:cs="Arial"/>
          <w:sz w:val="22"/>
          <w:szCs w:val="22"/>
        </w:rPr>
        <w:tab/>
        <w:t xml:space="preserve">   </w:t>
      </w:r>
      <w:r w:rsidRPr="00744DBD">
        <w:rPr>
          <w:rFonts w:ascii="Arial" w:hAnsi="Arial" w:cs="Arial"/>
          <w:sz w:val="22"/>
          <w:szCs w:val="22"/>
        </w:rPr>
        <w:t>1       2      3      4       5</w:t>
      </w:r>
    </w:p>
    <w:p w14:paraId="6E512362" w14:textId="77777777" w:rsidR="00A101C6" w:rsidRPr="00744DBD" w:rsidRDefault="00A101C6" w:rsidP="006B3E06">
      <w:pPr>
        <w:numPr>
          <w:ilvl w:val="0"/>
          <w:numId w:val="35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 xml:space="preserve">poziomu wiedzy prowadzącego zajęcia:        </w:t>
      </w:r>
      <w:r w:rsidR="00207B94" w:rsidRPr="00744DBD">
        <w:rPr>
          <w:rFonts w:ascii="Arial" w:hAnsi="Arial" w:cs="Arial"/>
          <w:sz w:val="22"/>
          <w:szCs w:val="22"/>
        </w:rPr>
        <w:t xml:space="preserve">                 </w:t>
      </w:r>
      <w:r w:rsidRPr="00744DBD">
        <w:rPr>
          <w:rFonts w:ascii="Arial" w:hAnsi="Arial" w:cs="Arial"/>
          <w:sz w:val="22"/>
          <w:szCs w:val="22"/>
        </w:rPr>
        <w:t>1       2      3      4      5</w:t>
      </w:r>
    </w:p>
    <w:p w14:paraId="39C76A07" w14:textId="77777777" w:rsidR="00A101C6" w:rsidRPr="00744DBD" w:rsidRDefault="00A101C6" w:rsidP="006B3E06">
      <w:pPr>
        <w:numPr>
          <w:ilvl w:val="0"/>
          <w:numId w:val="35"/>
        </w:numP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zdolności przekazywan</w:t>
      </w:r>
      <w:r w:rsidR="00207B94" w:rsidRPr="00744DBD">
        <w:rPr>
          <w:rFonts w:ascii="Arial" w:hAnsi="Arial" w:cs="Arial"/>
          <w:sz w:val="22"/>
          <w:szCs w:val="22"/>
        </w:rPr>
        <w:t xml:space="preserve">ia umiejętności praktycznych:  </w:t>
      </w:r>
      <w:r w:rsidRPr="00744DBD">
        <w:rPr>
          <w:rFonts w:ascii="Arial" w:hAnsi="Arial" w:cs="Arial"/>
          <w:sz w:val="22"/>
          <w:szCs w:val="22"/>
        </w:rPr>
        <w:t xml:space="preserve"> 1       2      3      4       5</w:t>
      </w:r>
    </w:p>
    <w:p w14:paraId="323B5919" w14:textId="77777777" w:rsidR="00A101C6" w:rsidRPr="00744DBD" w:rsidRDefault="00A101C6" w:rsidP="006B3E06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>5. Czy otrzymał Pan/Pani  materiały szkoleniowe na własność? Jeżeli tak to jakie:</w:t>
      </w:r>
    </w:p>
    <w:p w14:paraId="29D5E3A8" w14:textId="77777777" w:rsidR="00A101C6" w:rsidRPr="00744DBD" w:rsidRDefault="00A101C6" w:rsidP="006B3E06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D8B7A21" w14:textId="77777777" w:rsidR="00A101C6" w:rsidRPr="00744DBD" w:rsidRDefault="00A101C6" w:rsidP="006B3E06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D8EC27" w14:textId="77777777" w:rsidR="00A101C6" w:rsidRPr="00744DBD" w:rsidRDefault="00A101C6" w:rsidP="006B3E06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 xml:space="preserve">5. Czy zamierza Pani/Pan poszukiwać pracy zgodnie z uzyskanymi w wyniku szkolenia umiejętnościami? </w:t>
      </w:r>
      <w:r w:rsidRPr="00744DBD">
        <w:rPr>
          <w:rFonts w:ascii="Arial" w:hAnsi="Arial" w:cs="Arial"/>
          <w:i/>
          <w:sz w:val="22"/>
          <w:szCs w:val="22"/>
        </w:rPr>
        <w:t>podkreśl właściwe</w:t>
      </w:r>
    </w:p>
    <w:p w14:paraId="2EE8556F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ab/>
        <w:t>TAK                    NIE</w:t>
      </w:r>
    </w:p>
    <w:p w14:paraId="22223ED2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44DBD">
        <w:rPr>
          <w:rFonts w:ascii="Arial" w:hAnsi="Arial" w:cs="Arial"/>
          <w:b/>
          <w:sz w:val="22"/>
          <w:szCs w:val="22"/>
        </w:rPr>
        <w:t>6. Inne uwagi i propozycje dotyczące szkolenia:</w:t>
      </w:r>
    </w:p>
    <w:p w14:paraId="16D0BA4F" w14:textId="77777777" w:rsidR="00A101C6" w:rsidRPr="00744DBD" w:rsidRDefault="00A101C6" w:rsidP="006B3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882F21" w14:textId="77777777" w:rsidR="00A101C6" w:rsidRPr="00744DBD" w:rsidRDefault="00A101C6" w:rsidP="006B3E06">
      <w:pPr>
        <w:spacing w:line="360" w:lineRule="auto"/>
        <w:jc w:val="both"/>
        <w:rPr>
          <w:rFonts w:ascii="Arial" w:eastAsia="Times New Roman" w:hAnsi="Arial" w:cs="Arial"/>
          <w:spacing w:val="20"/>
          <w:sz w:val="22"/>
          <w:szCs w:val="22"/>
        </w:rPr>
      </w:pPr>
      <w:r w:rsidRPr="00744DBD">
        <w:rPr>
          <w:rFonts w:ascii="Arial" w:hAnsi="Arial" w:cs="Arial"/>
          <w:sz w:val="22"/>
          <w:szCs w:val="22"/>
        </w:rPr>
        <w:t>Prosimy sprawdzić, czy udzielił(a) Pan(i) odpowiedzi na wszystkie pytania.</w:t>
      </w:r>
    </w:p>
    <w:p w14:paraId="6384FB4C" w14:textId="77777777" w:rsidR="00A101C6" w:rsidRPr="00744DBD" w:rsidRDefault="00A101C6" w:rsidP="006B3E06">
      <w:pPr>
        <w:jc w:val="both"/>
        <w:rPr>
          <w:rFonts w:ascii="Arial" w:hAnsi="Arial" w:cs="Arial"/>
          <w:sz w:val="22"/>
          <w:szCs w:val="22"/>
        </w:rPr>
      </w:pPr>
      <w:r w:rsidRPr="00744DBD">
        <w:rPr>
          <w:rFonts w:ascii="Arial" w:eastAsia="Times New Roman" w:hAnsi="Arial" w:cs="Arial"/>
          <w:spacing w:val="20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744DBD">
        <w:rPr>
          <w:rFonts w:ascii="Arial" w:eastAsia="Times New Roman" w:hAnsi="Arial" w:cs="Arial"/>
          <w:spacing w:val="20"/>
          <w:sz w:val="22"/>
          <w:szCs w:val="22"/>
        </w:rPr>
        <w:tab/>
      </w:r>
      <w:r w:rsidRPr="00744DBD">
        <w:rPr>
          <w:rFonts w:ascii="Arial" w:eastAsia="Times New Roman" w:hAnsi="Arial" w:cs="Arial"/>
          <w:spacing w:val="20"/>
          <w:sz w:val="22"/>
          <w:szCs w:val="22"/>
        </w:rPr>
        <w:tab/>
      </w:r>
      <w:r w:rsidRPr="00744DBD">
        <w:rPr>
          <w:rFonts w:ascii="Arial" w:eastAsia="Times New Roman" w:hAnsi="Arial" w:cs="Arial"/>
          <w:spacing w:val="20"/>
          <w:sz w:val="22"/>
          <w:szCs w:val="22"/>
        </w:rPr>
        <w:tab/>
      </w:r>
      <w:r w:rsidRPr="00744DBD">
        <w:rPr>
          <w:rFonts w:ascii="Arial" w:eastAsia="Times New Roman" w:hAnsi="Arial" w:cs="Arial"/>
          <w:spacing w:val="20"/>
          <w:sz w:val="22"/>
          <w:szCs w:val="22"/>
        </w:rPr>
        <w:tab/>
      </w:r>
      <w:r w:rsidRPr="00744DBD">
        <w:rPr>
          <w:rFonts w:ascii="Arial" w:eastAsia="Times New Roman" w:hAnsi="Arial" w:cs="Arial"/>
          <w:spacing w:val="20"/>
          <w:sz w:val="22"/>
          <w:szCs w:val="22"/>
        </w:rPr>
        <w:tab/>
      </w:r>
      <w:r w:rsidRPr="00744DBD">
        <w:rPr>
          <w:rFonts w:ascii="Arial" w:eastAsia="Times New Roman" w:hAnsi="Arial" w:cs="Arial"/>
          <w:spacing w:val="20"/>
          <w:sz w:val="22"/>
          <w:szCs w:val="22"/>
        </w:rPr>
        <w:tab/>
      </w:r>
      <w:r w:rsidRPr="00744DBD">
        <w:rPr>
          <w:rFonts w:ascii="Arial" w:eastAsia="Times New Roman" w:hAnsi="Arial" w:cs="Arial"/>
          <w:spacing w:val="20"/>
          <w:sz w:val="22"/>
          <w:szCs w:val="22"/>
        </w:rPr>
        <w:tab/>
      </w:r>
      <w:r w:rsidRPr="00744DBD">
        <w:rPr>
          <w:rFonts w:ascii="Arial" w:eastAsia="Times New Roman" w:hAnsi="Arial" w:cs="Arial"/>
          <w:spacing w:val="20"/>
          <w:sz w:val="22"/>
          <w:szCs w:val="22"/>
        </w:rPr>
        <w:tab/>
      </w:r>
      <w:r w:rsidRPr="00744DBD">
        <w:rPr>
          <w:rFonts w:ascii="Arial" w:eastAsia="Times New Roman" w:hAnsi="Arial" w:cs="Arial"/>
          <w:spacing w:val="20"/>
          <w:sz w:val="22"/>
          <w:szCs w:val="22"/>
        </w:rPr>
        <w:tab/>
      </w:r>
      <w:r w:rsidRPr="00744DBD">
        <w:rPr>
          <w:rFonts w:ascii="Arial" w:eastAsia="Times New Roman" w:hAnsi="Arial" w:cs="Arial"/>
          <w:spacing w:val="20"/>
          <w:sz w:val="22"/>
          <w:szCs w:val="22"/>
        </w:rPr>
        <w:tab/>
      </w:r>
      <w:r w:rsidRPr="00744DBD">
        <w:rPr>
          <w:rFonts w:ascii="Arial" w:eastAsia="Times New Roman" w:hAnsi="Arial" w:cs="Arial"/>
          <w:b/>
          <w:spacing w:val="20"/>
          <w:sz w:val="22"/>
          <w:szCs w:val="22"/>
          <w:u w:val="single"/>
        </w:rPr>
        <w:t>DZIĘKUJEMY</w:t>
      </w:r>
    </w:p>
    <w:p w14:paraId="7FA98B8A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265B33C8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13DE42DF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50B815DD" w14:textId="77777777" w:rsidR="000900F0" w:rsidRPr="00744DBD" w:rsidRDefault="000900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412BA99C" w14:textId="77777777" w:rsidR="009834F0" w:rsidRPr="00744DBD" w:rsidRDefault="009834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431695D8" w14:textId="77777777" w:rsidR="009834F0" w:rsidRPr="00744DBD" w:rsidRDefault="009834F0" w:rsidP="006B3E0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sectPr w:rsidR="009834F0" w:rsidRPr="00744DBD" w:rsidSect="00744DBD">
      <w:headerReference w:type="even" r:id="rId8"/>
      <w:headerReference w:type="default" r:id="rId9"/>
      <w:headerReference w:type="first" r:id="rId10"/>
      <w:pgSz w:w="11906" w:h="16838"/>
      <w:pgMar w:top="907" w:right="1021" w:bottom="709" w:left="964" w:header="340" w:footer="0" w:gutter="0"/>
      <w:cols w:space="708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70373" w14:textId="77777777" w:rsidR="00ED65D2" w:rsidRDefault="00ED65D2" w:rsidP="000900F0">
      <w:r>
        <w:separator/>
      </w:r>
    </w:p>
  </w:endnote>
  <w:endnote w:type="continuationSeparator" w:id="0">
    <w:p w14:paraId="5D099F56" w14:textId="77777777" w:rsidR="00ED65D2" w:rsidRDefault="00ED65D2" w:rsidP="0009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254DA" w14:textId="77777777" w:rsidR="00ED65D2" w:rsidRDefault="00ED65D2" w:rsidP="000900F0">
      <w:r>
        <w:separator/>
      </w:r>
    </w:p>
  </w:footnote>
  <w:footnote w:type="continuationSeparator" w:id="0">
    <w:p w14:paraId="3008F9D4" w14:textId="77777777" w:rsidR="00ED65D2" w:rsidRDefault="00ED65D2" w:rsidP="00090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23D9F" w14:textId="77777777" w:rsidR="001C588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16BF" w14:textId="77777777" w:rsidR="006B3E06" w:rsidRPr="00744DBD" w:rsidRDefault="00000000">
    <w:pPr>
      <w:pStyle w:val="Nagwek10"/>
      <w:rPr>
        <w:rFonts w:ascii="Arial Narrow" w:hAnsi="Arial Narrow" w:cs="Arial Narrow"/>
        <w:b/>
        <w:color w:val="0000FF"/>
        <w:sz w:val="2"/>
      </w:rPr>
    </w:pPr>
    <w:r>
      <w:pict w14:anchorId="4267C9CA">
        <v:shape id="Kształt1" o:spid="_x0000_s1025" style="position:absolute;margin-left:114.85pt;margin-top:3.55pt;width:404.1pt;height:0;z-index:251658240" coordsize="" o:spt="100" adj="0,,0" path="" filled="f" strokecolor="#3465a4" strokeweight=".35mm">
          <v:fill o:detectmouseclick="t"/>
          <v:stroke joinstyle="round"/>
          <v:formulas/>
          <v:path o:connecttype="segment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52D7" w14:textId="77777777" w:rsidR="00744DBD" w:rsidRDefault="00744DBD" w:rsidP="00744DBD">
    <w:pPr>
      <w:pStyle w:val="Nagwek1"/>
      <w:ind w:left="2268" w:right="-1"/>
      <w:rPr>
        <w:rFonts w:ascii="Tahoma" w:hAnsi="Tahoma" w:cs="Tahoma"/>
        <w:outline/>
        <w:shadow/>
        <w:sz w:val="28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2B51158" wp14:editId="176710F9">
          <wp:simplePos x="0" y="0"/>
          <wp:positionH relativeFrom="column">
            <wp:posOffset>2540</wp:posOffset>
          </wp:positionH>
          <wp:positionV relativeFrom="paragraph">
            <wp:posOffset>5715</wp:posOffset>
          </wp:positionV>
          <wp:extent cx="1548130" cy="933450"/>
          <wp:effectExtent l="19050" t="0" r="0" b="0"/>
          <wp:wrapNone/>
          <wp:docPr id="3" name="Obraz 1" descr="Logo urząd p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rząd prac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sz w:val="28"/>
      </w:rPr>
      <w:t>POWIATOWY URZĄD PRACY</w:t>
    </w:r>
  </w:p>
  <w:p w14:paraId="6667CF5B" w14:textId="77777777" w:rsidR="00744DBD" w:rsidRPr="00AE2810" w:rsidRDefault="00744DBD" w:rsidP="00744DBD">
    <w:pPr>
      <w:pStyle w:val="Nagwek1"/>
      <w:ind w:left="2268" w:right="-1"/>
      <w:rPr>
        <w:rFonts w:ascii="Tahoma" w:hAnsi="Tahoma" w:cs="Tahoma"/>
        <w:outline/>
        <w:shadow/>
        <w:sz w:val="28"/>
      </w:rPr>
    </w:pPr>
    <w:r w:rsidRPr="00AE2810">
      <w:rPr>
        <w:rFonts w:ascii="Tahoma" w:hAnsi="Tahoma" w:cs="Tahoma"/>
        <w:sz w:val="28"/>
      </w:rPr>
      <w:t>W NOWYM DWORZE GDAŃSKIM</w:t>
    </w:r>
  </w:p>
  <w:p w14:paraId="378ABA50" w14:textId="77777777" w:rsidR="00744DBD" w:rsidRPr="00AE2810" w:rsidRDefault="00744DBD" w:rsidP="00744DBD">
    <w:pPr>
      <w:ind w:left="2268" w:right="-1"/>
      <w:jc w:val="right"/>
      <w:rPr>
        <w:rFonts w:ascii="Tahoma" w:hAnsi="Tahoma" w:cs="Tahoma"/>
        <w:b/>
        <w:sz w:val="2"/>
      </w:rPr>
    </w:pPr>
  </w:p>
  <w:p w14:paraId="601A6A40" w14:textId="77777777" w:rsidR="00744DBD" w:rsidRDefault="00744DBD" w:rsidP="00744DBD">
    <w:pPr>
      <w:spacing w:line="276" w:lineRule="auto"/>
      <w:ind w:left="2268" w:right="-1"/>
      <w:jc w:val="center"/>
      <w:rPr>
        <w:rFonts w:ascii="Tahoma" w:hAnsi="Tahoma" w:cs="Tahoma"/>
        <w:b/>
        <w:sz w:val="18"/>
      </w:rPr>
    </w:pPr>
    <w:r>
      <w:rPr>
        <w:rFonts w:ascii="Tahoma" w:hAnsi="Tahoma" w:cs="Tahoma"/>
        <w:b/>
        <w:sz w:val="18"/>
      </w:rPr>
      <w:t xml:space="preserve">ul. Morska 1, </w:t>
    </w:r>
    <w:r w:rsidRPr="00AE2810">
      <w:rPr>
        <w:rFonts w:ascii="Tahoma" w:hAnsi="Tahoma" w:cs="Tahoma"/>
        <w:b/>
        <w:sz w:val="18"/>
      </w:rPr>
      <w:t xml:space="preserve">  </w:t>
    </w:r>
    <w:r>
      <w:rPr>
        <w:rFonts w:ascii="Tahoma" w:hAnsi="Tahoma" w:cs="Tahoma"/>
        <w:b/>
        <w:sz w:val="18"/>
      </w:rPr>
      <w:t>82-100 Nowy Dwór Gdański</w:t>
    </w:r>
  </w:p>
  <w:p w14:paraId="706AF542" w14:textId="77777777" w:rsidR="00744DBD" w:rsidRDefault="00744DBD" w:rsidP="00744DBD">
    <w:pPr>
      <w:spacing w:line="276" w:lineRule="auto"/>
      <w:ind w:left="2268" w:right="-1"/>
      <w:jc w:val="center"/>
      <w:rPr>
        <w:rFonts w:ascii="Tahoma" w:hAnsi="Tahoma" w:cs="Tahoma"/>
        <w:b/>
        <w:sz w:val="18"/>
      </w:rPr>
    </w:pPr>
    <w:r w:rsidRPr="00AE2810">
      <w:rPr>
        <w:rFonts w:ascii="Tahoma" w:hAnsi="Tahoma" w:cs="Tahoma"/>
        <w:b/>
        <w:sz w:val="18"/>
      </w:rPr>
      <w:sym w:font="Wingdings" w:char="F028"/>
    </w:r>
    <w:r>
      <w:rPr>
        <w:rFonts w:ascii="Tahoma" w:hAnsi="Tahoma" w:cs="Tahoma"/>
        <w:b/>
        <w:sz w:val="18"/>
      </w:rPr>
      <w:t xml:space="preserve"> 55</w:t>
    </w:r>
    <w:r w:rsidRPr="00AE2810">
      <w:rPr>
        <w:rFonts w:ascii="Tahoma" w:hAnsi="Tahoma" w:cs="Tahoma"/>
        <w:b/>
        <w:sz w:val="18"/>
      </w:rPr>
      <w:t xml:space="preserve"> 246 95 00   </w:t>
    </w:r>
    <w:r>
      <w:rPr>
        <w:rFonts w:ascii="Tahoma" w:hAnsi="Tahoma" w:cs="Tahoma"/>
        <w:b/>
        <w:sz w:val="18"/>
      </w:rPr>
      <w:t xml:space="preserve">fax </w:t>
    </w:r>
    <w:r w:rsidRPr="00AE2810">
      <w:rPr>
        <w:rFonts w:ascii="Tahoma" w:hAnsi="Tahoma" w:cs="Tahoma"/>
        <w:b/>
        <w:sz w:val="18"/>
      </w:rPr>
      <w:t>55 246 95 01   e-mail: gdno@praca.gov.p</w:t>
    </w:r>
    <w:r>
      <w:rPr>
        <w:rFonts w:ascii="Tahoma" w:hAnsi="Tahoma" w:cs="Tahoma"/>
        <w:b/>
        <w:sz w:val="18"/>
      </w:rPr>
      <w:t>l</w:t>
    </w:r>
  </w:p>
  <w:p w14:paraId="524FE747" w14:textId="77777777" w:rsidR="00744DBD" w:rsidRPr="00AE2810" w:rsidRDefault="00744DBD" w:rsidP="00744DBD">
    <w:pPr>
      <w:spacing w:line="276" w:lineRule="auto"/>
      <w:ind w:left="2268" w:right="-1"/>
      <w:jc w:val="center"/>
      <w:rPr>
        <w:rFonts w:ascii="Tahoma" w:hAnsi="Tahoma" w:cs="Tahoma"/>
        <w:b/>
        <w:sz w:val="18"/>
      </w:rPr>
    </w:pPr>
    <w:r>
      <w:rPr>
        <w:rFonts w:ascii="Tahoma" w:hAnsi="Tahoma" w:cs="Tahoma"/>
        <w:b/>
        <w:sz w:val="18"/>
      </w:rPr>
      <w:t xml:space="preserve">NIP: 5782211273  REGON: </w:t>
    </w:r>
    <w:r w:rsidRPr="00BD6710">
      <w:rPr>
        <w:rFonts w:ascii="Tahoma" w:hAnsi="Tahoma" w:cs="Tahoma"/>
        <w:b/>
        <w:sz w:val="18"/>
      </w:rPr>
      <w:t>191978743</w:t>
    </w:r>
  </w:p>
  <w:p w14:paraId="5E6863D6" w14:textId="77777777" w:rsidR="00744DBD" w:rsidRDefault="00744D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46E3A9A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OpenSymbol" w:hAnsi="OpenSymbol" w:cs="Star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OpenSymbol" w:hAnsi="OpenSymbol" w:cs="Star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" w15:restartNumberingAfterBreak="0">
    <w:nsid w:val="021F1852"/>
    <w:multiLevelType w:val="multilevel"/>
    <w:tmpl w:val="598E2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3A92B8B"/>
    <w:multiLevelType w:val="multilevel"/>
    <w:tmpl w:val="3988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E74920"/>
    <w:multiLevelType w:val="hybridMultilevel"/>
    <w:tmpl w:val="49360898"/>
    <w:lvl w:ilvl="0" w:tplc="04150017">
      <w:start w:val="1"/>
      <w:numFmt w:val="lowerLetter"/>
      <w:lvlText w:val="%1)"/>
      <w:lvlJc w:val="left"/>
      <w:pPr>
        <w:ind w:left="917" w:hanging="360"/>
      </w:p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7" w15:restartNumberingAfterBreak="0">
    <w:nsid w:val="0CB945B3"/>
    <w:multiLevelType w:val="multilevel"/>
    <w:tmpl w:val="911ED5A8"/>
    <w:lvl w:ilvl="0">
      <w:start w:val="8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" w15:restartNumberingAfterBreak="0">
    <w:nsid w:val="0DDC5894"/>
    <w:multiLevelType w:val="hybridMultilevel"/>
    <w:tmpl w:val="E66A27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A5210"/>
    <w:multiLevelType w:val="hybridMultilevel"/>
    <w:tmpl w:val="D8BE9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06721"/>
    <w:multiLevelType w:val="multilevel"/>
    <w:tmpl w:val="98707CF6"/>
    <w:lvl w:ilvl="0">
      <w:start w:val="1"/>
      <w:numFmt w:val="lowerLetter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11076CD7"/>
    <w:multiLevelType w:val="multilevel"/>
    <w:tmpl w:val="AB06AA18"/>
    <w:lvl w:ilvl="0">
      <w:start w:val="2"/>
      <w:numFmt w:val="upperRoman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 w15:restartNumberingAfterBreak="0">
    <w:nsid w:val="16C715C4"/>
    <w:multiLevelType w:val="multilevel"/>
    <w:tmpl w:val="6E4E19B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 w15:restartNumberingAfterBreak="0">
    <w:nsid w:val="23A64A33"/>
    <w:multiLevelType w:val="multilevel"/>
    <w:tmpl w:val="70B2D4F6"/>
    <w:lvl w:ilvl="0">
      <w:start w:val="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 w15:restartNumberingAfterBreak="0">
    <w:nsid w:val="263F74B7"/>
    <w:multiLevelType w:val="multilevel"/>
    <w:tmpl w:val="B0D4227E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5" w15:restartNumberingAfterBreak="0">
    <w:nsid w:val="29473ECB"/>
    <w:multiLevelType w:val="hybridMultilevel"/>
    <w:tmpl w:val="70943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C7A6F"/>
    <w:multiLevelType w:val="multilevel"/>
    <w:tmpl w:val="A4864328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2D485DF3"/>
    <w:multiLevelType w:val="multilevel"/>
    <w:tmpl w:val="1590B4A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2E703D0C"/>
    <w:multiLevelType w:val="multilevel"/>
    <w:tmpl w:val="652A8E1A"/>
    <w:lvl w:ilvl="0">
      <w:start w:val="16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9" w15:restartNumberingAfterBreak="0">
    <w:nsid w:val="31FB2439"/>
    <w:multiLevelType w:val="multilevel"/>
    <w:tmpl w:val="C670618A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 w15:restartNumberingAfterBreak="0">
    <w:nsid w:val="33382FF4"/>
    <w:multiLevelType w:val="multilevel"/>
    <w:tmpl w:val="BCB26E0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38F25449"/>
    <w:multiLevelType w:val="multilevel"/>
    <w:tmpl w:val="275C598A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2" w15:restartNumberingAfterBreak="0">
    <w:nsid w:val="3A022F5E"/>
    <w:multiLevelType w:val="multilevel"/>
    <w:tmpl w:val="D168257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3C292E2E"/>
    <w:multiLevelType w:val="multilevel"/>
    <w:tmpl w:val="933A858A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4" w15:restartNumberingAfterBreak="0">
    <w:nsid w:val="45C600D5"/>
    <w:multiLevelType w:val="hybridMultilevel"/>
    <w:tmpl w:val="4AC00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F6DB2"/>
    <w:multiLevelType w:val="multilevel"/>
    <w:tmpl w:val="3D96EE7A"/>
    <w:lvl w:ilvl="0">
      <w:start w:val="1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6" w15:restartNumberingAfterBreak="0">
    <w:nsid w:val="4AE02630"/>
    <w:multiLevelType w:val="multilevel"/>
    <w:tmpl w:val="74F8AFD4"/>
    <w:lvl w:ilvl="0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BDE4009"/>
    <w:multiLevelType w:val="multilevel"/>
    <w:tmpl w:val="7FEAD50A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8" w15:restartNumberingAfterBreak="0">
    <w:nsid w:val="4DC55458"/>
    <w:multiLevelType w:val="multilevel"/>
    <w:tmpl w:val="6F14CB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54546E8C"/>
    <w:multiLevelType w:val="multilevel"/>
    <w:tmpl w:val="2252E77C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0" w15:restartNumberingAfterBreak="0">
    <w:nsid w:val="54CA06C6"/>
    <w:multiLevelType w:val="multilevel"/>
    <w:tmpl w:val="210C0AE0"/>
    <w:lvl w:ilvl="0">
      <w:start w:val="3"/>
      <w:numFmt w:val="upperRoman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1" w15:restartNumberingAfterBreak="0">
    <w:nsid w:val="5AA35FCC"/>
    <w:multiLevelType w:val="multilevel"/>
    <w:tmpl w:val="E22A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FB5C72"/>
    <w:multiLevelType w:val="multilevel"/>
    <w:tmpl w:val="9F68ED9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60DA5360"/>
    <w:multiLevelType w:val="multilevel"/>
    <w:tmpl w:val="B5B42B02"/>
    <w:lvl w:ilvl="0">
      <w:start w:val="14"/>
      <w:numFmt w:val="decimal"/>
      <w:lvlText w:val="%1."/>
      <w:lvlJc w:val="left"/>
      <w:pPr>
        <w:tabs>
          <w:tab w:val="num" w:pos="993"/>
        </w:tabs>
        <w:ind w:left="993" w:hanging="283"/>
      </w:pPr>
    </w:lvl>
    <w:lvl w:ilvl="1">
      <w:start w:val="1"/>
      <w:numFmt w:val="decimal"/>
      <w:lvlText w:val="%2."/>
      <w:lvlJc w:val="left"/>
      <w:pPr>
        <w:tabs>
          <w:tab w:val="num" w:pos="1700"/>
        </w:tabs>
        <w:ind w:left="1700" w:hanging="283"/>
      </w:pPr>
    </w:lvl>
    <w:lvl w:ilvl="2">
      <w:start w:val="1"/>
      <w:numFmt w:val="decimal"/>
      <w:lvlText w:val="%3."/>
      <w:lvlJc w:val="left"/>
      <w:pPr>
        <w:tabs>
          <w:tab w:val="num" w:pos="2407"/>
        </w:tabs>
        <w:ind w:left="2407" w:hanging="283"/>
      </w:pPr>
    </w:lvl>
    <w:lvl w:ilvl="3">
      <w:start w:val="1"/>
      <w:numFmt w:val="decimal"/>
      <w:lvlText w:val="%4."/>
      <w:lvlJc w:val="left"/>
      <w:pPr>
        <w:tabs>
          <w:tab w:val="num" w:pos="3114"/>
        </w:tabs>
        <w:ind w:left="3114" w:hanging="283"/>
      </w:pPr>
    </w:lvl>
    <w:lvl w:ilvl="4">
      <w:start w:val="1"/>
      <w:numFmt w:val="decimal"/>
      <w:lvlText w:val="%5."/>
      <w:lvlJc w:val="left"/>
      <w:pPr>
        <w:tabs>
          <w:tab w:val="num" w:pos="3821"/>
        </w:tabs>
        <w:ind w:left="3821" w:hanging="283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283"/>
      </w:pPr>
    </w:lvl>
    <w:lvl w:ilvl="6">
      <w:start w:val="1"/>
      <w:numFmt w:val="decimal"/>
      <w:lvlText w:val="%7."/>
      <w:lvlJc w:val="left"/>
      <w:pPr>
        <w:tabs>
          <w:tab w:val="num" w:pos="5235"/>
        </w:tabs>
        <w:ind w:left="5235" w:hanging="283"/>
      </w:pPr>
    </w:lvl>
    <w:lvl w:ilvl="7">
      <w:start w:val="1"/>
      <w:numFmt w:val="decimal"/>
      <w:lvlText w:val="%8."/>
      <w:lvlJc w:val="left"/>
      <w:pPr>
        <w:tabs>
          <w:tab w:val="num" w:pos="5942"/>
        </w:tabs>
        <w:ind w:left="5942" w:hanging="283"/>
      </w:pPr>
    </w:lvl>
    <w:lvl w:ilvl="8">
      <w:start w:val="1"/>
      <w:numFmt w:val="decimal"/>
      <w:lvlText w:val="%9."/>
      <w:lvlJc w:val="left"/>
      <w:pPr>
        <w:tabs>
          <w:tab w:val="num" w:pos="6649"/>
        </w:tabs>
        <w:ind w:left="6649" w:hanging="283"/>
      </w:pPr>
    </w:lvl>
  </w:abstractNum>
  <w:abstractNum w:abstractNumId="34" w15:restartNumberingAfterBreak="0">
    <w:nsid w:val="6224577A"/>
    <w:multiLevelType w:val="multilevel"/>
    <w:tmpl w:val="F7169800"/>
    <w:lvl w:ilvl="0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63114C99"/>
    <w:multiLevelType w:val="multilevel"/>
    <w:tmpl w:val="B48E3A98"/>
    <w:lvl w:ilvl="0">
      <w:start w:val="1"/>
      <w:numFmt w:val="upperRoman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6" w15:restartNumberingAfterBreak="0">
    <w:nsid w:val="63F73C45"/>
    <w:multiLevelType w:val="multilevel"/>
    <w:tmpl w:val="40C41376"/>
    <w:lvl w:ilvl="0">
      <w:start w:val="8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7" w15:restartNumberingAfterBreak="0">
    <w:nsid w:val="6CD447F5"/>
    <w:multiLevelType w:val="multilevel"/>
    <w:tmpl w:val="9034B23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8" w15:restartNumberingAfterBreak="0">
    <w:nsid w:val="6D232B0C"/>
    <w:multiLevelType w:val="multilevel"/>
    <w:tmpl w:val="DDB04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9" w15:restartNumberingAfterBreak="0">
    <w:nsid w:val="7074662F"/>
    <w:multiLevelType w:val="hybridMultilevel"/>
    <w:tmpl w:val="F0521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909BC"/>
    <w:multiLevelType w:val="multilevel"/>
    <w:tmpl w:val="5B2E866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1" w15:restartNumberingAfterBreak="0">
    <w:nsid w:val="78C4441C"/>
    <w:multiLevelType w:val="multilevel"/>
    <w:tmpl w:val="3C18EC64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2" w15:restartNumberingAfterBreak="0">
    <w:nsid w:val="7B5C4608"/>
    <w:multiLevelType w:val="multilevel"/>
    <w:tmpl w:val="E6781B4C"/>
    <w:lvl w:ilvl="0">
      <w:start w:val="1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3" w15:restartNumberingAfterBreak="0">
    <w:nsid w:val="7CB508F3"/>
    <w:multiLevelType w:val="multilevel"/>
    <w:tmpl w:val="25E8896C"/>
    <w:lvl w:ilvl="0">
      <w:start w:val="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 w16cid:durableId="1668361812">
    <w:abstractNumId w:val="16"/>
  </w:num>
  <w:num w:numId="2" w16cid:durableId="753362453">
    <w:abstractNumId w:val="35"/>
  </w:num>
  <w:num w:numId="3" w16cid:durableId="1519849995">
    <w:abstractNumId w:val="12"/>
  </w:num>
  <w:num w:numId="4" w16cid:durableId="1987120498">
    <w:abstractNumId w:val="11"/>
  </w:num>
  <w:num w:numId="5" w16cid:durableId="1259096576">
    <w:abstractNumId w:val="40"/>
  </w:num>
  <w:num w:numId="6" w16cid:durableId="968824998">
    <w:abstractNumId w:val="41"/>
  </w:num>
  <w:num w:numId="7" w16cid:durableId="821508102">
    <w:abstractNumId w:val="13"/>
  </w:num>
  <w:num w:numId="8" w16cid:durableId="547035479">
    <w:abstractNumId w:val="27"/>
  </w:num>
  <w:num w:numId="9" w16cid:durableId="2017997288">
    <w:abstractNumId w:val="43"/>
  </w:num>
  <w:num w:numId="10" w16cid:durableId="1590457293">
    <w:abstractNumId w:val="26"/>
  </w:num>
  <w:num w:numId="11" w16cid:durableId="2012022700">
    <w:abstractNumId w:val="36"/>
  </w:num>
  <w:num w:numId="12" w16cid:durableId="151338512">
    <w:abstractNumId w:val="23"/>
  </w:num>
  <w:num w:numId="13" w16cid:durableId="11953921">
    <w:abstractNumId w:val="19"/>
  </w:num>
  <w:num w:numId="14" w16cid:durableId="246963559">
    <w:abstractNumId w:val="42"/>
  </w:num>
  <w:num w:numId="15" w16cid:durableId="313221173">
    <w:abstractNumId w:val="25"/>
  </w:num>
  <w:num w:numId="16" w16cid:durableId="662201419">
    <w:abstractNumId w:val="33"/>
  </w:num>
  <w:num w:numId="17" w16cid:durableId="1689797672">
    <w:abstractNumId w:val="14"/>
  </w:num>
  <w:num w:numId="18" w16cid:durableId="117990380">
    <w:abstractNumId w:val="29"/>
  </w:num>
  <w:num w:numId="19" w16cid:durableId="1503351664">
    <w:abstractNumId w:val="18"/>
  </w:num>
  <w:num w:numId="20" w16cid:durableId="1973905186">
    <w:abstractNumId w:val="34"/>
  </w:num>
  <w:num w:numId="21" w16cid:durableId="186872666">
    <w:abstractNumId w:val="30"/>
  </w:num>
  <w:num w:numId="22" w16cid:durableId="1769697908">
    <w:abstractNumId w:val="31"/>
  </w:num>
  <w:num w:numId="23" w16cid:durableId="2123182405">
    <w:abstractNumId w:val="4"/>
  </w:num>
  <w:num w:numId="24" w16cid:durableId="1601794505">
    <w:abstractNumId w:val="20"/>
  </w:num>
  <w:num w:numId="25" w16cid:durableId="28728013">
    <w:abstractNumId w:val="32"/>
  </w:num>
  <w:num w:numId="26" w16cid:durableId="716662773">
    <w:abstractNumId w:val="17"/>
  </w:num>
  <w:num w:numId="27" w16cid:durableId="702095549">
    <w:abstractNumId w:val="38"/>
  </w:num>
  <w:num w:numId="28" w16cid:durableId="1215777168">
    <w:abstractNumId w:val="37"/>
  </w:num>
  <w:num w:numId="29" w16cid:durableId="1527061369">
    <w:abstractNumId w:val="22"/>
  </w:num>
  <w:num w:numId="30" w16cid:durableId="560865283">
    <w:abstractNumId w:val="28"/>
  </w:num>
  <w:num w:numId="31" w16cid:durableId="692003288">
    <w:abstractNumId w:val="5"/>
  </w:num>
  <w:num w:numId="32" w16cid:durableId="287322102">
    <w:abstractNumId w:val="0"/>
  </w:num>
  <w:num w:numId="33" w16cid:durableId="439032878">
    <w:abstractNumId w:val="1"/>
  </w:num>
  <w:num w:numId="34" w16cid:durableId="1654410653">
    <w:abstractNumId w:val="2"/>
  </w:num>
  <w:num w:numId="35" w16cid:durableId="1437674030">
    <w:abstractNumId w:val="3"/>
  </w:num>
  <w:num w:numId="36" w16cid:durableId="1867406858">
    <w:abstractNumId w:val="8"/>
  </w:num>
  <w:num w:numId="37" w16cid:durableId="1961953681">
    <w:abstractNumId w:val="24"/>
  </w:num>
  <w:num w:numId="38" w16cid:durableId="1855995458">
    <w:abstractNumId w:val="6"/>
  </w:num>
  <w:num w:numId="39" w16cid:durableId="1510558035">
    <w:abstractNumId w:val="21"/>
    <w:lvlOverride w:ilvl="0">
      <w:startOverride w:val="8"/>
    </w:lvlOverride>
  </w:num>
  <w:num w:numId="40" w16cid:durableId="476724006">
    <w:abstractNumId w:val="10"/>
  </w:num>
  <w:num w:numId="41" w16cid:durableId="632978570">
    <w:abstractNumId w:val="7"/>
  </w:num>
  <w:num w:numId="42" w16cid:durableId="973098498">
    <w:abstractNumId w:val="9"/>
  </w:num>
  <w:num w:numId="43" w16cid:durableId="188957516">
    <w:abstractNumId w:val="15"/>
  </w:num>
  <w:num w:numId="44" w16cid:durableId="158703816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drawingGridHorizontalSpacing w:val="22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F0"/>
    <w:rsid w:val="00022C12"/>
    <w:rsid w:val="0005543C"/>
    <w:rsid w:val="00070151"/>
    <w:rsid w:val="000900F0"/>
    <w:rsid w:val="000A0CA5"/>
    <w:rsid w:val="000A2759"/>
    <w:rsid w:val="000E0FD6"/>
    <w:rsid w:val="000F074C"/>
    <w:rsid w:val="000F7123"/>
    <w:rsid w:val="00151207"/>
    <w:rsid w:val="00157159"/>
    <w:rsid w:val="001879FC"/>
    <w:rsid w:val="001C5881"/>
    <w:rsid w:val="001F1CD0"/>
    <w:rsid w:val="00207B94"/>
    <w:rsid w:val="00276EB1"/>
    <w:rsid w:val="002D2AB6"/>
    <w:rsid w:val="002F36B7"/>
    <w:rsid w:val="003C1B11"/>
    <w:rsid w:val="00450B14"/>
    <w:rsid w:val="00476DE0"/>
    <w:rsid w:val="004E7C98"/>
    <w:rsid w:val="0055760F"/>
    <w:rsid w:val="006B3E06"/>
    <w:rsid w:val="006E73FC"/>
    <w:rsid w:val="00705D31"/>
    <w:rsid w:val="007157A7"/>
    <w:rsid w:val="00716C9B"/>
    <w:rsid w:val="00744DBD"/>
    <w:rsid w:val="00752443"/>
    <w:rsid w:val="0076103B"/>
    <w:rsid w:val="00812011"/>
    <w:rsid w:val="0090039E"/>
    <w:rsid w:val="0094705C"/>
    <w:rsid w:val="009834F0"/>
    <w:rsid w:val="009B2880"/>
    <w:rsid w:val="00A01899"/>
    <w:rsid w:val="00A101C6"/>
    <w:rsid w:val="00A63F6E"/>
    <w:rsid w:val="00A65EF3"/>
    <w:rsid w:val="00A87287"/>
    <w:rsid w:val="00AB5F61"/>
    <w:rsid w:val="00AB72A1"/>
    <w:rsid w:val="00AE588C"/>
    <w:rsid w:val="00BE49E6"/>
    <w:rsid w:val="00C06CE0"/>
    <w:rsid w:val="00C40D51"/>
    <w:rsid w:val="00C670B0"/>
    <w:rsid w:val="00C74EBC"/>
    <w:rsid w:val="00CC092B"/>
    <w:rsid w:val="00CF1021"/>
    <w:rsid w:val="00D06F32"/>
    <w:rsid w:val="00D52689"/>
    <w:rsid w:val="00DD51D0"/>
    <w:rsid w:val="00E06576"/>
    <w:rsid w:val="00E2304F"/>
    <w:rsid w:val="00E35106"/>
    <w:rsid w:val="00E4346D"/>
    <w:rsid w:val="00ED65D2"/>
    <w:rsid w:val="00F90B8F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4FDF859E"/>
  <w15:docId w15:val="{DCDED150-35B6-46E9-87FD-12D4B44F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0F0"/>
    <w:pPr>
      <w:widowControl w:val="0"/>
      <w:suppressAutoHyphens/>
    </w:pPr>
  </w:style>
  <w:style w:type="paragraph" w:styleId="Nagwek1">
    <w:name w:val="heading 1"/>
    <w:basedOn w:val="Normalny"/>
    <w:next w:val="Normalny"/>
    <w:link w:val="Nagwek1Znak1"/>
    <w:qFormat/>
    <w:rsid w:val="00A101C6"/>
    <w:pPr>
      <w:keepNext/>
      <w:jc w:val="center"/>
      <w:textAlignment w:val="auto"/>
      <w:outlineLvl w:val="0"/>
    </w:pPr>
    <w:rPr>
      <w:rFonts w:ascii="Times New Roman" w:eastAsia="Lucida Sans Unicode" w:hAnsi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0900F0"/>
    <w:pPr>
      <w:keepNext/>
      <w:numPr>
        <w:numId w:val="1"/>
      </w:numPr>
      <w:jc w:val="center"/>
      <w:outlineLvl w:val="0"/>
    </w:pPr>
    <w:rPr>
      <w:b/>
      <w:outline/>
      <w:shadow/>
      <w:color w:val="00FF00"/>
      <w:sz w:val="40"/>
    </w:rPr>
  </w:style>
  <w:style w:type="paragraph" w:customStyle="1" w:styleId="Nagwek31">
    <w:name w:val="Nagłówek 31"/>
    <w:basedOn w:val="Normalny"/>
    <w:next w:val="Normalny"/>
    <w:qFormat/>
    <w:rsid w:val="000900F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51">
    <w:name w:val="Nagłówek 51"/>
    <w:basedOn w:val="Normalny"/>
    <w:next w:val="Normalny"/>
    <w:qFormat/>
    <w:rsid w:val="000900F0"/>
    <w:pPr>
      <w:keepNext/>
      <w:numPr>
        <w:ilvl w:val="4"/>
        <w:numId w:val="1"/>
      </w:numPr>
      <w:jc w:val="right"/>
      <w:outlineLvl w:val="4"/>
    </w:pPr>
  </w:style>
  <w:style w:type="character" w:customStyle="1" w:styleId="WW8Num1z0">
    <w:name w:val="WW8Num1z0"/>
    <w:qFormat/>
    <w:rsid w:val="000900F0"/>
  </w:style>
  <w:style w:type="character" w:customStyle="1" w:styleId="WW8Num2z0">
    <w:name w:val="WW8Num2z0"/>
    <w:qFormat/>
    <w:rsid w:val="000900F0"/>
    <w:rPr>
      <w:rFonts w:ascii="Symbol" w:hAnsi="Symbol" w:cs="Symbol"/>
      <w:b w:val="0"/>
      <w:color w:val="000000"/>
    </w:rPr>
  </w:style>
  <w:style w:type="character" w:customStyle="1" w:styleId="WW8Num2z1">
    <w:name w:val="WW8Num2z1"/>
    <w:qFormat/>
    <w:rsid w:val="000900F0"/>
    <w:rPr>
      <w:rFonts w:ascii="Courier New" w:hAnsi="Courier New" w:cs="Courier New"/>
    </w:rPr>
  </w:style>
  <w:style w:type="character" w:customStyle="1" w:styleId="WW8Num2z2">
    <w:name w:val="WW8Num2z2"/>
    <w:qFormat/>
    <w:rsid w:val="000900F0"/>
    <w:rPr>
      <w:rFonts w:ascii="Wingdings" w:hAnsi="Wingdings" w:cs="Wingdings"/>
    </w:rPr>
  </w:style>
  <w:style w:type="character" w:customStyle="1" w:styleId="WW8Num2z3">
    <w:name w:val="WW8Num2z3"/>
    <w:qFormat/>
    <w:rsid w:val="000900F0"/>
    <w:rPr>
      <w:rFonts w:ascii="Symbol" w:hAnsi="Symbol" w:cs="Symbol"/>
    </w:rPr>
  </w:style>
  <w:style w:type="character" w:customStyle="1" w:styleId="WW8NumSt1z0">
    <w:name w:val="WW8NumSt1z0"/>
    <w:qFormat/>
    <w:rsid w:val="000900F0"/>
    <w:rPr>
      <w:rFonts w:ascii="Symbol" w:hAnsi="Symbol" w:cs="Symbol"/>
    </w:rPr>
  </w:style>
  <w:style w:type="character" w:customStyle="1" w:styleId="czeinternetowe">
    <w:name w:val="Łącze internetowe"/>
    <w:rsid w:val="000900F0"/>
    <w:rPr>
      <w:color w:val="0563C1"/>
      <w:u w:val="single"/>
    </w:rPr>
  </w:style>
  <w:style w:type="character" w:customStyle="1" w:styleId="Nagwek1Znak">
    <w:name w:val="Nagłówek 1 Znak"/>
    <w:qFormat/>
    <w:rsid w:val="000900F0"/>
    <w:rPr>
      <w:b/>
      <w:outline/>
      <w:shadow/>
      <w:color w:val="00FF00"/>
      <w:sz w:val="40"/>
    </w:rPr>
  </w:style>
  <w:style w:type="character" w:customStyle="1" w:styleId="NagwekZnak">
    <w:name w:val="Nagłówek Znak"/>
    <w:qFormat/>
    <w:rsid w:val="000900F0"/>
  </w:style>
  <w:style w:type="character" w:customStyle="1" w:styleId="Mocnewyrnione">
    <w:name w:val="Mocne wyróżnione"/>
    <w:qFormat/>
    <w:rsid w:val="000900F0"/>
    <w:rPr>
      <w:b/>
      <w:bCs/>
    </w:rPr>
  </w:style>
  <w:style w:type="character" w:customStyle="1" w:styleId="Znakinumeracji">
    <w:name w:val="Znaki numeracji"/>
    <w:qFormat/>
    <w:rsid w:val="000900F0"/>
  </w:style>
  <w:style w:type="character" w:customStyle="1" w:styleId="Znakiwypunktowania">
    <w:name w:val="Znaki wypunktowania"/>
    <w:qFormat/>
    <w:rsid w:val="000900F0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qFormat/>
    <w:rsid w:val="000900F0"/>
    <w:rPr>
      <w:rFonts w:ascii="Times New Roman" w:eastAsia="Times New Roman" w:hAnsi="Times New Roman" w:cs="Calibri"/>
      <w:kern w:val="0"/>
      <w:sz w:val="20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qFormat/>
    <w:rsid w:val="000900F0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Znak1">
    <w:name w:val="Nagłówek Znak1"/>
    <w:basedOn w:val="Domylnaczcionkaakapitu"/>
    <w:qFormat/>
    <w:rsid w:val="000900F0"/>
    <w:rPr>
      <w:rFonts w:cs="Mangal"/>
      <w:szCs w:val="21"/>
    </w:rPr>
  </w:style>
  <w:style w:type="character" w:customStyle="1" w:styleId="StopkaZnak">
    <w:name w:val="Stopka Znak"/>
    <w:basedOn w:val="Domylnaczcionkaakapitu"/>
    <w:qFormat/>
    <w:rsid w:val="000900F0"/>
    <w:rPr>
      <w:rFonts w:cs="Mangal"/>
      <w:szCs w:val="21"/>
    </w:rPr>
  </w:style>
  <w:style w:type="character" w:customStyle="1" w:styleId="WWCharLFO2LVL1">
    <w:name w:val="WW_CharLFO2LVL1"/>
    <w:qFormat/>
    <w:rsid w:val="000900F0"/>
    <w:rPr>
      <w:rFonts w:ascii="Symbol" w:hAnsi="Symbol" w:cs="Symbol"/>
      <w:b w:val="0"/>
      <w:color w:val="000000"/>
    </w:rPr>
  </w:style>
  <w:style w:type="character" w:customStyle="1" w:styleId="WWCharLFO2LVL2">
    <w:name w:val="WW_CharLFO2LVL2"/>
    <w:qFormat/>
    <w:rsid w:val="000900F0"/>
    <w:rPr>
      <w:rFonts w:ascii="Courier New" w:hAnsi="Courier New" w:cs="Courier New"/>
    </w:rPr>
  </w:style>
  <w:style w:type="character" w:customStyle="1" w:styleId="WWCharLFO2LVL3">
    <w:name w:val="WW_CharLFO2LVL3"/>
    <w:qFormat/>
    <w:rsid w:val="000900F0"/>
    <w:rPr>
      <w:rFonts w:ascii="Wingdings" w:hAnsi="Wingdings" w:cs="Wingdings"/>
    </w:rPr>
  </w:style>
  <w:style w:type="character" w:customStyle="1" w:styleId="WWCharLFO2LVL4">
    <w:name w:val="WW_CharLFO2LVL4"/>
    <w:qFormat/>
    <w:rsid w:val="000900F0"/>
    <w:rPr>
      <w:rFonts w:ascii="Symbol" w:hAnsi="Symbol" w:cs="Symbol"/>
    </w:rPr>
  </w:style>
  <w:style w:type="character" w:customStyle="1" w:styleId="WWCharLFO2LVL5">
    <w:name w:val="WW_CharLFO2LVL5"/>
    <w:qFormat/>
    <w:rsid w:val="000900F0"/>
    <w:rPr>
      <w:rFonts w:ascii="Courier New" w:hAnsi="Courier New" w:cs="Courier New"/>
    </w:rPr>
  </w:style>
  <w:style w:type="character" w:customStyle="1" w:styleId="WWCharLFO2LVL6">
    <w:name w:val="WW_CharLFO2LVL6"/>
    <w:qFormat/>
    <w:rsid w:val="000900F0"/>
    <w:rPr>
      <w:rFonts w:ascii="Wingdings" w:hAnsi="Wingdings" w:cs="Wingdings"/>
    </w:rPr>
  </w:style>
  <w:style w:type="character" w:customStyle="1" w:styleId="WWCharLFO2LVL7">
    <w:name w:val="WW_CharLFO2LVL7"/>
    <w:qFormat/>
    <w:rsid w:val="000900F0"/>
    <w:rPr>
      <w:rFonts w:ascii="Symbol" w:hAnsi="Symbol" w:cs="Symbol"/>
    </w:rPr>
  </w:style>
  <w:style w:type="character" w:customStyle="1" w:styleId="WWCharLFO2LVL8">
    <w:name w:val="WW_CharLFO2LVL8"/>
    <w:qFormat/>
    <w:rsid w:val="000900F0"/>
    <w:rPr>
      <w:rFonts w:ascii="Courier New" w:hAnsi="Courier New" w:cs="Courier New"/>
    </w:rPr>
  </w:style>
  <w:style w:type="character" w:customStyle="1" w:styleId="WWCharLFO2LVL9">
    <w:name w:val="WW_CharLFO2LVL9"/>
    <w:qFormat/>
    <w:rsid w:val="000900F0"/>
    <w:rPr>
      <w:rFonts w:ascii="Wingdings" w:hAnsi="Wingdings" w:cs="Wingdings"/>
    </w:rPr>
  </w:style>
  <w:style w:type="character" w:customStyle="1" w:styleId="WWCharLFO11LVL1">
    <w:name w:val="WW_CharLFO11LVL1"/>
    <w:qFormat/>
    <w:rsid w:val="000900F0"/>
    <w:rPr>
      <w:rFonts w:ascii="Symbol" w:hAnsi="Symbol"/>
    </w:rPr>
  </w:style>
  <w:style w:type="character" w:customStyle="1" w:styleId="WWCharLFO11LVL2">
    <w:name w:val="WW_CharLFO11LVL2"/>
    <w:qFormat/>
    <w:rsid w:val="000900F0"/>
    <w:rPr>
      <w:rFonts w:ascii="Courier New" w:hAnsi="Courier New" w:cs="Courier New"/>
    </w:rPr>
  </w:style>
  <w:style w:type="character" w:customStyle="1" w:styleId="WWCharLFO11LVL3">
    <w:name w:val="WW_CharLFO11LVL3"/>
    <w:qFormat/>
    <w:rsid w:val="000900F0"/>
    <w:rPr>
      <w:rFonts w:ascii="Wingdings" w:hAnsi="Wingdings"/>
    </w:rPr>
  </w:style>
  <w:style w:type="character" w:customStyle="1" w:styleId="WWCharLFO11LVL4">
    <w:name w:val="WW_CharLFO11LVL4"/>
    <w:qFormat/>
    <w:rsid w:val="000900F0"/>
    <w:rPr>
      <w:rFonts w:ascii="Symbol" w:hAnsi="Symbol"/>
    </w:rPr>
  </w:style>
  <w:style w:type="character" w:customStyle="1" w:styleId="WWCharLFO11LVL5">
    <w:name w:val="WW_CharLFO11LVL5"/>
    <w:qFormat/>
    <w:rsid w:val="000900F0"/>
    <w:rPr>
      <w:rFonts w:ascii="Courier New" w:hAnsi="Courier New" w:cs="Courier New"/>
    </w:rPr>
  </w:style>
  <w:style w:type="character" w:customStyle="1" w:styleId="WWCharLFO11LVL6">
    <w:name w:val="WW_CharLFO11LVL6"/>
    <w:qFormat/>
    <w:rsid w:val="000900F0"/>
    <w:rPr>
      <w:rFonts w:ascii="Wingdings" w:hAnsi="Wingdings"/>
    </w:rPr>
  </w:style>
  <w:style w:type="character" w:customStyle="1" w:styleId="WWCharLFO11LVL7">
    <w:name w:val="WW_CharLFO11LVL7"/>
    <w:qFormat/>
    <w:rsid w:val="000900F0"/>
    <w:rPr>
      <w:rFonts w:ascii="Symbol" w:hAnsi="Symbol"/>
    </w:rPr>
  </w:style>
  <w:style w:type="character" w:customStyle="1" w:styleId="WWCharLFO11LVL8">
    <w:name w:val="WW_CharLFO11LVL8"/>
    <w:qFormat/>
    <w:rsid w:val="000900F0"/>
    <w:rPr>
      <w:rFonts w:ascii="Courier New" w:hAnsi="Courier New" w:cs="Courier New"/>
    </w:rPr>
  </w:style>
  <w:style w:type="character" w:customStyle="1" w:styleId="WWCharLFO11LVL9">
    <w:name w:val="WW_CharLFO11LVL9"/>
    <w:qFormat/>
    <w:rsid w:val="000900F0"/>
    <w:rPr>
      <w:rFonts w:ascii="Wingdings" w:hAnsi="Wingdings"/>
    </w:rPr>
  </w:style>
  <w:style w:type="character" w:customStyle="1" w:styleId="WWCharLFO24LVL1">
    <w:name w:val="WW_CharLFO24LVL1"/>
    <w:qFormat/>
    <w:rsid w:val="000900F0"/>
    <w:rPr>
      <w:rFonts w:ascii="OpenSymbol" w:eastAsia="OpenSymbol" w:hAnsi="OpenSymbol" w:cs="OpenSymbol"/>
    </w:rPr>
  </w:style>
  <w:style w:type="character" w:customStyle="1" w:styleId="WWCharLFO24LVL2">
    <w:name w:val="WW_CharLFO24LVL2"/>
    <w:qFormat/>
    <w:rsid w:val="000900F0"/>
    <w:rPr>
      <w:rFonts w:ascii="OpenSymbol" w:eastAsia="OpenSymbol" w:hAnsi="OpenSymbol" w:cs="OpenSymbol"/>
    </w:rPr>
  </w:style>
  <w:style w:type="character" w:customStyle="1" w:styleId="WWCharLFO24LVL3">
    <w:name w:val="WW_CharLFO24LVL3"/>
    <w:qFormat/>
    <w:rsid w:val="000900F0"/>
    <w:rPr>
      <w:rFonts w:ascii="OpenSymbol" w:eastAsia="OpenSymbol" w:hAnsi="OpenSymbol" w:cs="OpenSymbol"/>
    </w:rPr>
  </w:style>
  <w:style w:type="character" w:customStyle="1" w:styleId="WWCharLFO24LVL4">
    <w:name w:val="WW_CharLFO24LVL4"/>
    <w:qFormat/>
    <w:rsid w:val="000900F0"/>
    <w:rPr>
      <w:rFonts w:ascii="OpenSymbol" w:eastAsia="OpenSymbol" w:hAnsi="OpenSymbol" w:cs="OpenSymbol"/>
    </w:rPr>
  </w:style>
  <w:style w:type="character" w:customStyle="1" w:styleId="WWCharLFO24LVL5">
    <w:name w:val="WW_CharLFO24LVL5"/>
    <w:qFormat/>
    <w:rsid w:val="000900F0"/>
    <w:rPr>
      <w:rFonts w:ascii="OpenSymbol" w:eastAsia="OpenSymbol" w:hAnsi="OpenSymbol" w:cs="OpenSymbol"/>
    </w:rPr>
  </w:style>
  <w:style w:type="character" w:customStyle="1" w:styleId="WWCharLFO24LVL6">
    <w:name w:val="WW_CharLFO24LVL6"/>
    <w:qFormat/>
    <w:rsid w:val="000900F0"/>
    <w:rPr>
      <w:rFonts w:ascii="OpenSymbol" w:eastAsia="OpenSymbol" w:hAnsi="OpenSymbol" w:cs="OpenSymbol"/>
    </w:rPr>
  </w:style>
  <w:style w:type="character" w:customStyle="1" w:styleId="WWCharLFO24LVL7">
    <w:name w:val="WW_CharLFO24LVL7"/>
    <w:qFormat/>
    <w:rsid w:val="000900F0"/>
    <w:rPr>
      <w:rFonts w:ascii="OpenSymbol" w:eastAsia="OpenSymbol" w:hAnsi="OpenSymbol" w:cs="OpenSymbol"/>
    </w:rPr>
  </w:style>
  <w:style w:type="character" w:customStyle="1" w:styleId="WWCharLFO24LVL8">
    <w:name w:val="WW_CharLFO24LVL8"/>
    <w:qFormat/>
    <w:rsid w:val="000900F0"/>
    <w:rPr>
      <w:rFonts w:ascii="OpenSymbol" w:eastAsia="OpenSymbol" w:hAnsi="OpenSymbol" w:cs="OpenSymbol"/>
    </w:rPr>
  </w:style>
  <w:style w:type="character" w:customStyle="1" w:styleId="WWCharLFO24LVL9">
    <w:name w:val="WW_CharLFO24LVL9"/>
    <w:qFormat/>
    <w:rsid w:val="000900F0"/>
    <w:rPr>
      <w:rFonts w:ascii="OpenSymbol" w:eastAsia="OpenSymbol" w:hAnsi="OpenSymbol" w:cs="OpenSymbol"/>
    </w:rPr>
  </w:style>
  <w:style w:type="character" w:customStyle="1" w:styleId="WWCharLFO32LVL1">
    <w:name w:val="WW_CharLFO32LVL1"/>
    <w:qFormat/>
    <w:rsid w:val="000900F0"/>
    <w:rPr>
      <w:b w:val="0"/>
      <w:color w:val="auto"/>
    </w:rPr>
  </w:style>
  <w:style w:type="character" w:customStyle="1" w:styleId="WWCharLFO35LVL1">
    <w:name w:val="WW_CharLFO35LVL1"/>
    <w:qFormat/>
    <w:rsid w:val="000900F0"/>
    <w:rPr>
      <w:rFonts w:ascii="Symbol" w:hAnsi="Symbol"/>
      <w:b w:val="0"/>
      <w:sz w:val="18"/>
      <w:szCs w:val="18"/>
    </w:rPr>
  </w:style>
  <w:style w:type="character" w:customStyle="1" w:styleId="WWCharLFO36LVL1">
    <w:name w:val="WW_CharLFO36LVL1"/>
    <w:qFormat/>
    <w:rsid w:val="000900F0"/>
    <w:rPr>
      <w:rFonts w:ascii="Symbol" w:hAnsi="Symbol"/>
      <w:b w:val="0"/>
      <w:sz w:val="18"/>
      <w:szCs w:val="18"/>
    </w:rPr>
  </w:style>
  <w:style w:type="paragraph" w:styleId="Nagwek">
    <w:name w:val="header"/>
    <w:basedOn w:val="Normalny"/>
    <w:qFormat/>
    <w:rsid w:val="000900F0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rsid w:val="000900F0"/>
  </w:style>
  <w:style w:type="paragraph" w:styleId="Lista">
    <w:name w:val="List"/>
    <w:basedOn w:val="Tekstpodstawowy"/>
    <w:rsid w:val="000900F0"/>
  </w:style>
  <w:style w:type="paragraph" w:customStyle="1" w:styleId="Legenda1">
    <w:name w:val="Legenda1"/>
    <w:basedOn w:val="Normalny"/>
    <w:qFormat/>
    <w:rsid w:val="000900F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900F0"/>
    <w:pPr>
      <w:suppressLineNumbers/>
    </w:pPr>
  </w:style>
  <w:style w:type="paragraph" w:customStyle="1" w:styleId="Gwkaistopka">
    <w:name w:val="Główka i stopka"/>
    <w:basedOn w:val="Normalny"/>
    <w:qFormat/>
    <w:rsid w:val="000900F0"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rsid w:val="000900F0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0900F0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qFormat/>
    <w:rsid w:val="000900F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0900F0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Nagwektabeli">
    <w:name w:val="Nagłówek tabeli"/>
    <w:basedOn w:val="Zawartotabeli"/>
    <w:qFormat/>
    <w:rsid w:val="000900F0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0900F0"/>
    <w:pPr>
      <w:ind w:left="720"/>
    </w:pPr>
    <w:rPr>
      <w:rFonts w:cs="Mangal"/>
      <w:szCs w:val="21"/>
    </w:rPr>
  </w:style>
  <w:style w:type="paragraph" w:styleId="Tekstprzypisudolnego">
    <w:name w:val="footnote text"/>
    <w:basedOn w:val="Normalny"/>
    <w:qFormat/>
    <w:rsid w:val="000900F0"/>
    <w:pPr>
      <w:widowControl/>
      <w:textAlignment w:val="auto"/>
    </w:pPr>
    <w:rPr>
      <w:rFonts w:ascii="Times New Roman" w:eastAsia="Times New Roman" w:hAnsi="Times New Roman" w:cs="Calibri"/>
      <w:kern w:val="0"/>
      <w:sz w:val="20"/>
      <w:szCs w:val="20"/>
      <w:lang w:eastAsia="ar-SA" w:bidi="ar-SA"/>
    </w:rPr>
  </w:style>
  <w:style w:type="paragraph" w:styleId="Tekstpodstawowywcity">
    <w:name w:val="Body Text Indent"/>
    <w:basedOn w:val="Normalny"/>
    <w:qFormat/>
    <w:rsid w:val="000900F0"/>
    <w:pPr>
      <w:widowControl/>
      <w:ind w:left="426" w:hanging="426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numbering" w:customStyle="1" w:styleId="WW8Num1">
    <w:name w:val="WW8Num1"/>
    <w:qFormat/>
    <w:rsid w:val="000900F0"/>
  </w:style>
  <w:style w:type="numbering" w:customStyle="1" w:styleId="WW8Num2">
    <w:name w:val="WW8Num2"/>
    <w:qFormat/>
    <w:rsid w:val="000900F0"/>
  </w:style>
  <w:style w:type="character" w:customStyle="1" w:styleId="Nagwek1Znak1">
    <w:name w:val="Nagłówek 1 Znak1"/>
    <w:basedOn w:val="Domylnaczcionkaakapitu"/>
    <w:link w:val="Nagwek1"/>
    <w:rsid w:val="00A101C6"/>
    <w:rPr>
      <w:rFonts w:ascii="Times New Roman" w:eastAsia="Lucida Sans Unicode" w:hAnsi="Times New Roman" w:cs="Times New Roman"/>
      <w:b/>
      <w:kern w:val="0"/>
      <w:lang w:bidi="ar-SA"/>
    </w:rPr>
  </w:style>
  <w:style w:type="character" w:styleId="Hipercze">
    <w:name w:val="Hyperlink"/>
    <w:basedOn w:val="Domylnaczcionkaakapitu"/>
    <w:uiPriority w:val="99"/>
    <w:unhideWhenUsed/>
    <w:rsid w:val="0005543C"/>
    <w:rPr>
      <w:color w:val="0000FF" w:themeColor="hyperlink"/>
      <w:u w:val="single"/>
    </w:rPr>
  </w:style>
  <w:style w:type="paragraph" w:styleId="Stopka">
    <w:name w:val="footer"/>
    <w:basedOn w:val="Normalny"/>
    <w:link w:val="StopkaZnak1"/>
    <w:uiPriority w:val="99"/>
    <w:semiHidden/>
    <w:unhideWhenUsed/>
    <w:rsid w:val="00D526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D5268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836B7-AEB3-4931-BABF-24F8638C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2555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Dwór Gdański 08-02-2007 roku</vt:lpstr>
    </vt:vector>
  </TitlesOfParts>
  <Company/>
  <LinksUpToDate>false</LinksUpToDate>
  <CharactersWithSpaces>17853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Dwór Gdański 08-02-2007 roku</dc:title>
  <dc:creator>PUP</dc:creator>
  <cp:lastModifiedBy>Małgorzata Szewczyk</cp:lastModifiedBy>
  <cp:revision>9</cp:revision>
  <cp:lastPrinted>2025-01-27T09:49:00Z</cp:lastPrinted>
  <dcterms:created xsi:type="dcterms:W3CDTF">2023-01-05T09:21:00Z</dcterms:created>
  <dcterms:modified xsi:type="dcterms:W3CDTF">2025-01-27T09:49:00Z</dcterms:modified>
  <dc:language>pl-PL</dc:language>
</cp:coreProperties>
</file>