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000" w:firstRow="0" w:lastRow="0" w:firstColumn="0" w:lastColumn="0" w:noHBand="0" w:noVBand="0"/>
      </w:tblPr>
      <w:tblGrid>
        <w:gridCol w:w="1974"/>
        <w:gridCol w:w="8708"/>
      </w:tblGrid>
      <w:tr w:rsidR="0046446E">
        <w:trPr>
          <w:trHeight w:val="433"/>
        </w:trPr>
        <w:tc>
          <w:tcPr>
            <w:tcW w:w="1934" w:type="dxa"/>
            <w:vMerge w:val="restart"/>
            <w:shd w:val="clear" w:color="auto" w:fill="auto"/>
            <w:vAlign w:val="center"/>
          </w:tcPr>
          <w:p w:rsidR="0046446E" w:rsidRDefault="00CE052E">
            <w:pPr>
              <w:tabs>
                <w:tab w:val="left" w:pos="2310"/>
              </w:tabs>
              <w:spacing w:before="0" w:after="0" w:line="240" w:lineRule="auto"/>
              <w:rPr>
                <w:rFonts w:ascii="Arial" w:eastAsia="Times New Roman" w:hAnsi="Arial" w:cs="Arial"/>
                <w:kern w:val="2"/>
                <w:sz w:val="22"/>
              </w:rPr>
            </w:pPr>
            <w:bookmarkStart w:id="0" w:name="_GoBack"/>
            <w:bookmarkEnd w:id="0"/>
            <w:r>
              <w:rPr>
                <w:rFonts w:ascii="Arial" w:eastAsia="Times New Roman" w:hAnsi="Arial" w:cs="Arial"/>
                <w:noProof/>
                <w:kern w:val="2"/>
                <w:sz w:val="22"/>
                <w:lang w:eastAsia="pl-PL"/>
              </w:rPr>
              <w:drawing>
                <wp:inline distT="0" distB="0" distL="0" distR="0">
                  <wp:extent cx="97155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9" r="-6" b="-9"/>
                          <a:stretch>
                            <a:fillRect/>
                          </a:stretch>
                        </pic:blipFill>
                        <pic:spPr bwMode="auto">
                          <a:xfrm>
                            <a:off x="0" y="0"/>
                            <a:ext cx="971550" cy="609600"/>
                          </a:xfrm>
                          <a:prstGeom prst="rect">
                            <a:avLst/>
                          </a:prstGeom>
                          <a:solidFill>
                            <a:srgbClr val="FFFFFF"/>
                          </a:solidFill>
                          <a:ln>
                            <a:noFill/>
                          </a:ln>
                        </pic:spPr>
                      </pic:pic>
                    </a:graphicData>
                  </a:graphic>
                </wp:inline>
              </w:drawing>
            </w:r>
          </w:p>
        </w:tc>
        <w:tc>
          <w:tcPr>
            <w:tcW w:w="8532" w:type="dxa"/>
            <w:shd w:val="clear" w:color="auto" w:fill="auto"/>
            <w:vAlign w:val="center"/>
          </w:tcPr>
          <w:p w:rsidR="0046446E" w:rsidRDefault="0046446E">
            <w:pPr>
              <w:snapToGrid w:val="0"/>
              <w:spacing w:before="0" w:after="0" w:line="240" w:lineRule="auto"/>
              <w:rPr>
                <w:rFonts w:ascii="Arial" w:eastAsia="Times New Roman" w:hAnsi="Arial" w:cs="Arial"/>
                <w:kern w:val="2"/>
                <w:sz w:val="22"/>
              </w:rPr>
            </w:pPr>
          </w:p>
        </w:tc>
      </w:tr>
      <w:tr w:rsidR="0046446E">
        <w:trPr>
          <w:trHeight w:val="433"/>
        </w:trPr>
        <w:tc>
          <w:tcPr>
            <w:tcW w:w="1934" w:type="dxa"/>
            <w:vMerge/>
            <w:shd w:val="clear" w:color="auto" w:fill="auto"/>
            <w:vAlign w:val="center"/>
          </w:tcPr>
          <w:p w:rsidR="0046446E" w:rsidRDefault="0046446E">
            <w:pPr>
              <w:tabs>
                <w:tab w:val="left" w:pos="2310"/>
              </w:tabs>
              <w:snapToGrid w:val="0"/>
              <w:spacing w:before="0" w:after="0" w:line="240" w:lineRule="auto"/>
              <w:rPr>
                <w:rFonts w:ascii="Arial" w:eastAsia="Times New Roman" w:hAnsi="Arial" w:cs="Arial"/>
                <w:kern w:val="2"/>
                <w:sz w:val="22"/>
                <w:lang w:val="pl-PL" w:eastAsia="pl-PL"/>
              </w:rPr>
            </w:pPr>
          </w:p>
        </w:tc>
        <w:tc>
          <w:tcPr>
            <w:tcW w:w="8532" w:type="dxa"/>
            <w:shd w:val="clear" w:color="auto" w:fill="auto"/>
            <w:vAlign w:val="center"/>
          </w:tcPr>
          <w:p w:rsidR="0046446E" w:rsidRDefault="0046446E">
            <w:pPr>
              <w:spacing w:before="0" w:after="0" w:line="240" w:lineRule="auto"/>
            </w:pPr>
            <w:r>
              <w:rPr>
                <w:rFonts w:ascii="Arial" w:eastAsia="Times New Roman" w:hAnsi="Arial" w:cs="Arial"/>
                <w:kern w:val="2"/>
                <w:sz w:val="22"/>
              </w:rPr>
              <w:t>Powiatowy Urząd Pracy w Kluczborku</w:t>
            </w:r>
          </w:p>
        </w:tc>
      </w:tr>
    </w:tbl>
    <w:p w:rsidR="0046446E" w:rsidRDefault="0046446E">
      <w:pPr>
        <w:autoSpaceDE w:val="0"/>
        <w:spacing w:before="0" w:after="0" w:line="240" w:lineRule="auto"/>
        <w:jc w:val="center"/>
        <w:rPr>
          <w:rFonts w:cs="Calibri"/>
          <w:i/>
          <w:iCs/>
          <w:szCs w:val="24"/>
        </w:rPr>
      </w:pPr>
      <w:r>
        <w:rPr>
          <w:rFonts w:cs="Calibri"/>
          <w:b/>
          <w:bCs/>
          <w:sz w:val="40"/>
          <w:szCs w:val="32"/>
        </w:rPr>
        <w:t>ZGŁOSZENIE KRAJOWEJ OFERTY PRACY</w:t>
      </w:r>
    </w:p>
    <w:tbl>
      <w:tblPr>
        <w:tblW w:w="0" w:type="auto"/>
        <w:tblLayout w:type="fixed"/>
        <w:tblLook w:val="0000" w:firstRow="0" w:lastRow="0" w:firstColumn="0" w:lastColumn="0" w:noHBand="0" w:noVBand="0"/>
      </w:tblPr>
      <w:tblGrid>
        <w:gridCol w:w="9747"/>
        <w:gridCol w:w="612"/>
        <w:gridCol w:w="559"/>
        <w:gridCol w:w="12"/>
      </w:tblGrid>
      <w:tr w:rsidR="0046446E">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spacing w:before="0" w:after="0" w:line="240" w:lineRule="auto"/>
            </w:pPr>
            <w:r>
              <w:rPr>
                <w:rFonts w:cs="Calibri"/>
                <w:i/>
                <w:iCs/>
                <w:szCs w:val="24"/>
              </w:rPr>
              <w:t>Wypełnia Urząd: numer oferty pracy: OfPr/______ / _________                         kod programu: ______________</w:t>
            </w:r>
          </w:p>
        </w:tc>
      </w:tr>
      <w:tr w:rsidR="0046446E">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A6A6A6"/>
            <w:vAlign w:val="center"/>
          </w:tcPr>
          <w:p w:rsidR="0046446E" w:rsidRDefault="0046446E">
            <w:pPr>
              <w:numPr>
                <w:ilvl w:val="0"/>
                <w:numId w:val="7"/>
              </w:numPr>
              <w:spacing w:before="0" w:after="0" w:line="240" w:lineRule="auto"/>
            </w:pPr>
            <w:r>
              <w:rPr>
                <w:rFonts w:cs="Calibri"/>
                <w:b/>
                <w:bCs/>
                <w:szCs w:val="24"/>
              </w:rPr>
              <w:t>INFORMACJE DLA PRACODAWCY:</w:t>
            </w:r>
          </w:p>
        </w:tc>
      </w:tr>
      <w:tr w:rsidR="0046446E">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numPr>
                <w:ilvl w:val="0"/>
                <w:numId w:val="8"/>
              </w:numPr>
              <w:spacing w:before="0" w:after="0" w:line="240" w:lineRule="auto"/>
              <w:rPr>
                <w:rFonts w:cs="Calibri"/>
                <w:sz w:val="23"/>
                <w:szCs w:val="23"/>
              </w:rPr>
            </w:pPr>
            <w:r>
              <w:rPr>
                <w:rFonts w:cs="Calibri"/>
                <w:sz w:val="23"/>
                <w:szCs w:val="23"/>
              </w:rPr>
              <w:t xml:space="preserve">Pracodawca zgłasza ofertę pracy do </w:t>
            </w:r>
            <w:r>
              <w:rPr>
                <w:rFonts w:cs="Calibri"/>
                <w:b/>
                <w:bCs/>
                <w:sz w:val="23"/>
                <w:szCs w:val="23"/>
              </w:rPr>
              <w:t>Powiatowego Urzędu Pracy w Kluczborku (zwany dalej PUP)</w:t>
            </w:r>
            <w:r>
              <w:rPr>
                <w:rFonts w:cs="Calibri"/>
                <w:sz w:val="23"/>
                <w:szCs w:val="23"/>
              </w:rPr>
              <w:t>: który jest właściwy ze względu na siedzibę pracodawcy albo miejsce wykonywania pracy albo innego wybranego przez siebie urzędu.</w:t>
            </w:r>
          </w:p>
          <w:p w:rsidR="0046446E" w:rsidRDefault="0046446E">
            <w:pPr>
              <w:numPr>
                <w:ilvl w:val="0"/>
                <w:numId w:val="8"/>
              </w:numPr>
              <w:spacing w:before="0" w:after="0" w:line="240" w:lineRule="auto"/>
              <w:rPr>
                <w:rFonts w:cs="Calibri"/>
                <w:b/>
                <w:bCs/>
                <w:sz w:val="23"/>
                <w:szCs w:val="23"/>
              </w:rPr>
            </w:pPr>
            <w:r>
              <w:rPr>
                <w:rFonts w:cs="Calibri"/>
                <w:sz w:val="23"/>
                <w:szCs w:val="23"/>
              </w:rPr>
              <w:t xml:space="preserve">Pracodawca w zgłoszeniu oferty pracy wybiera </w:t>
            </w:r>
            <w:r>
              <w:rPr>
                <w:rFonts w:cs="Calibri"/>
                <w:b/>
                <w:bCs/>
                <w:sz w:val="23"/>
                <w:szCs w:val="23"/>
              </w:rPr>
              <w:t>PUP wiodący</w:t>
            </w:r>
            <w:r>
              <w:rPr>
                <w:rFonts w:cs="Calibri"/>
                <w:sz w:val="23"/>
                <w:szCs w:val="23"/>
              </w:rPr>
              <w:t xml:space="preserve"> w zakresie realizacji oferty pracy oraz może wybrać </w:t>
            </w:r>
            <w:r>
              <w:rPr>
                <w:rFonts w:cs="Calibri"/>
                <w:b/>
                <w:bCs/>
                <w:sz w:val="23"/>
                <w:szCs w:val="23"/>
              </w:rPr>
              <w:t>dodatkowe PUP</w:t>
            </w:r>
            <w:r>
              <w:rPr>
                <w:rFonts w:cs="Calibri"/>
                <w:sz w:val="23"/>
                <w:szCs w:val="23"/>
              </w:rPr>
              <w:t xml:space="preserve"> odpowiedzialne za realizację oferty pracy.</w:t>
            </w:r>
          </w:p>
          <w:p w:rsidR="0046446E" w:rsidRDefault="0046446E">
            <w:pPr>
              <w:numPr>
                <w:ilvl w:val="0"/>
                <w:numId w:val="8"/>
              </w:numPr>
              <w:spacing w:before="0" w:after="0" w:line="240" w:lineRule="auto"/>
              <w:rPr>
                <w:rFonts w:cs="Calibri"/>
                <w:b/>
                <w:bCs/>
                <w:sz w:val="23"/>
                <w:szCs w:val="23"/>
              </w:rPr>
            </w:pPr>
            <w:r>
              <w:rPr>
                <w:rFonts w:cs="Calibri"/>
                <w:b/>
                <w:bCs/>
                <w:sz w:val="23"/>
                <w:szCs w:val="23"/>
              </w:rPr>
              <w:t>PUP nie może przyjąć oferty pracy</w:t>
            </w:r>
            <w:r>
              <w:rPr>
                <w:rFonts w:cs="Calibri"/>
                <w:sz w:val="23"/>
                <w:szCs w:val="23"/>
              </w:rPr>
              <w:t>, jeżeli pracodawca zawarł w ofercie pracy wymagania, które naruszają zasady równego traktowania w zatrudnieniu w rozumieniu przepisów prawa pracy lub</w:t>
            </w:r>
            <w:r>
              <w:rPr>
                <w:rFonts w:cs="Calibri"/>
                <w:sz w:val="23"/>
                <w:szCs w:val="23"/>
                <w:u w:val="single"/>
              </w:rPr>
              <w:t xml:space="preserve"> dyskryminują</w:t>
            </w:r>
            <w:r>
              <w:rPr>
                <w:rFonts w:cs="Calibri"/>
                <w:sz w:val="23"/>
                <w:szCs w:val="23"/>
              </w:rPr>
              <w:t xml:space="preserve"> kandydatów do pracy.  W przypadku gdy pracodawca krajowy zawarł w zgłoszeniu krajowej oferty pracy wymagania naruszające zasadę równego traktowania w zatrudnieniu, PUP powiadamia tego pracodawcę o odmowie przyjęcia krajowej oferty pracy do realizacji.</w:t>
            </w:r>
          </w:p>
          <w:p w:rsidR="0046446E" w:rsidRDefault="0046446E">
            <w:pPr>
              <w:numPr>
                <w:ilvl w:val="0"/>
                <w:numId w:val="8"/>
              </w:numPr>
              <w:spacing w:before="0" w:after="0" w:line="240" w:lineRule="auto"/>
              <w:rPr>
                <w:rFonts w:cs="Calibri"/>
                <w:sz w:val="23"/>
                <w:szCs w:val="23"/>
              </w:rPr>
            </w:pPr>
            <w:r>
              <w:rPr>
                <w:rFonts w:cs="Calibri"/>
                <w:b/>
                <w:bCs/>
                <w:sz w:val="23"/>
                <w:szCs w:val="23"/>
              </w:rPr>
              <w:t>PUP może nie przyjąć oferty pracy</w:t>
            </w:r>
            <w:r>
              <w:rPr>
                <w:rFonts w:cs="Calibri"/>
                <w:sz w:val="23"/>
                <w:szCs w:val="23"/>
              </w:rPr>
              <w:t xml:space="preserve">, jeżeli </w:t>
            </w:r>
            <w:r>
              <w:rPr>
                <w:rFonts w:cs="Calibri"/>
                <w:sz w:val="23"/>
                <w:szCs w:val="23"/>
                <w:u w:val="single"/>
              </w:rPr>
              <w:t xml:space="preserve">pracodawca w okresie 365 dni przed dniem zgłoszenia oferty pracy został prawomocnie ukarany </w:t>
            </w:r>
            <w:r>
              <w:rPr>
                <w:rFonts w:cs="Calibri"/>
                <w:sz w:val="23"/>
                <w:szCs w:val="23"/>
              </w:rPr>
              <w:t>za wykroczenie lub prawomocnie skazany za przestępstwo przeciwko przepisom prawa pracy albo jest objęty postępowaniem dotyczącym naruszenia przepisów prawa pracy lub w innych uzasadnionych przypadkach.</w:t>
            </w:r>
          </w:p>
          <w:p w:rsidR="0046446E" w:rsidRDefault="0046446E">
            <w:pPr>
              <w:numPr>
                <w:ilvl w:val="0"/>
                <w:numId w:val="8"/>
              </w:numPr>
              <w:spacing w:before="0" w:after="0" w:line="240" w:lineRule="auto"/>
              <w:rPr>
                <w:rFonts w:cs="Calibri"/>
                <w:sz w:val="23"/>
                <w:szCs w:val="23"/>
              </w:rPr>
            </w:pPr>
            <w:r>
              <w:rPr>
                <w:rFonts w:cs="Calibri"/>
                <w:sz w:val="23"/>
                <w:szCs w:val="23"/>
              </w:rPr>
              <w:t xml:space="preserve">PUP wiodący w ramach weryfikacji pracodawcy zgłaszającego ofertę pracy może pozyskać: </w:t>
            </w:r>
          </w:p>
          <w:p w:rsidR="0046446E" w:rsidRDefault="0046446E">
            <w:pPr>
              <w:spacing w:before="0" w:after="0" w:line="240" w:lineRule="auto"/>
              <w:ind w:left="360"/>
              <w:rPr>
                <w:rFonts w:cs="Calibri"/>
                <w:sz w:val="23"/>
                <w:szCs w:val="23"/>
              </w:rPr>
            </w:pPr>
            <w:r>
              <w:rPr>
                <w:rFonts w:cs="Calibri"/>
                <w:sz w:val="23"/>
                <w:szCs w:val="23"/>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rsidR="0046446E" w:rsidRDefault="0046446E">
            <w:pPr>
              <w:spacing w:before="0" w:after="0" w:line="240" w:lineRule="auto"/>
              <w:ind w:left="360"/>
              <w:rPr>
                <w:rFonts w:cs="Calibri"/>
                <w:sz w:val="23"/>
                <w:szCs w:val="23"/>
              </w:rPr>
            </w:pPr>
            <w:r>
              <w:rPr>
                <w:rFonts w:cs="Calibri"/>
                <w:sz w:val="23"/>
                <w:szCs w:val="23"/>
              </w:rPr>
              <w:t xml:space="preserve">2) od organów Krajowej Administracji Skarbowej informacje o zaległościach podatkowych pracodawcy; </w:t>
            </w:r>
          </w:p>
          <w:p w:rsidR="0046446E" w:rsidRDefault="0046446E">
            <w:pPr>
              <w:spacing w:before="0" w:after="0" w:line="240" w:lineRule="auto"/>
              <w:ind w:left="360"/>
              <w:rPr>
                <w:rFonts w:cs="Calibri"/>
                <w:sz w:val="23"/>
                <w:szCs w:val="23"/>
              </w:rPr>
            </w:pPr>
            <w:r>
              <w:rPr>
                <w:rFonts w:cs="Calibri"/>
                <w:sz w:val="23"/>
                <w:szCs w:val="23"/>
              </w:rPr>
              <w:t>3) z systemu teleinformatycznego Kasy Rolniczego Ubezpieczenia Społecznego informacje o zaległościach pracodawcy z tytułu niepłacenia składek na ubezpieczenie społeczne rolników lub na ubezpieczenie zdrowotne.</w:t>
            </w:r>
          </w:p>
          <w:p w:rsidR="0046446E" w:rsidRDefault="0046446E">
            <w:pPr>
              <w:numPr>
                <w:ilvl w:val="0"/>
                <w:numId w:val="8"/>
              </w:numPr>
              <w:spacing w:before="0" w:after="0" w:line="240" w:lineRule="auto"/>
              <w:rPr>
                <w:rFonts w:cs="Calibri"/>
                <w:sz w:val="23"/>
                <w:szCs w:val="23"/>
              </w:rPr>
            </w:pPr>
            <w:r>
              <w:rPr>
                <w:rFonts w:cs="Calibri"/>
                <w:sz w:val="23"/>
                <w:szCs w:val="23"/>
              </w:rPr>
              <w:t xml:space="preserve">W przypadku stwierdzenia </w:t>
            </w:r>
            <w:r>
              <w:rPr>
                <w:rFonts w:cs="Calibri"/>
                <w:sz w:val="23"/>
                <w:szCs w:val="23"/>
                <w:u w:val="single"/>
              </w:rPr>
              <w:t>zaległości</w:t>
            </w:r>
            <w:r>
              <w:rPr>
                <w:rFonts w:cs="Calibri"/>
                <w:sz w:val="23"/>
                <w:szCs w:val="23"/>
              </w:rPr>
              <w:t>, o których mowa w pkt. 5, PUP wiodący rozstrzyga, czy są one wystarczające do odmowy publikacji oferty pracy w ePracy.</w:t>
            </w:r>
          </w:p>
          <w:p w:rsidR="0046446E" w:rsidRDefault="0046446E">
            <w:pPr>
              <w:numPr>
                <w:ilvl w:val="0"/>
                <w:numId w:val="8"/>
              </w:numPr>
              <w:spacing w:before="0" w:after="0" w:line="240" w:lineRule="auto"/>
              <w:rPr>
                <w:rFonts w:cs="Calibri"/>
                <w:sz w:val="23"/>
                <w:szCs w:val="23"/>
              </w:rPr>
            </w:pPr>
            <w:r>
              <w:rPr>
                <w:rFonts w:cs="Calibri"/>
                <w:sz w:val="23"/>
                <w:szCs w:val="23"/>
              </w:rPr>
              <w:t>Odmowa publikacji oferty pracy w ePracy przez PUP wymaga przekazania pracodawcy pisemnego uzasadnienia.</w:t>
            </w:r>
          </w:p>
          <w:p w:rsidR="0046446E" w:rsidRDefault="0046446E">
            <w:pPr>
              <w:numPr>
                <w:ilvl w:val="0"/>
                <w:numId w:val="8"/>
              </w:numPr>
              <w:spacing w:before="0" w:after="0" w:line="240" w:lineRule="auto"/>
              <w:rPr>
                <w:rFonts w:cs="Calibri"/>
                <w:b/>
                <w:bCs/>
                <w:sz w:val="23"/>
                <w:szCs w:val="23"/>
              </w:rPr>
            </w:pPr>
            <w:r>
              <w:rPr>
                <w:rFonts w:cs="Calibri"/>
                <w:sz w:val="23"/>
                <w:szCs w:val="23"/>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p>
          <w:p w:rsidR="0046446E" w:rsidRDefault="0046446E">
            <w:pPr>
              <w:spacing w:before="0" w:after="0" w:line="240" w:lineRule="auto"/>
              <w:ind w:left="360"/>
              <w:rPr>
                <w:rFonts w:cs="Calibri"/>
                <w:sz w:val="23"/>
                <w:szCs w:val="23"/>
              </w:rPr>
            </w:pPr>
            <w:r>
              <w:rPr>
                <w:rFonts w:cs="Calibri"/>
                <w:b/>
                <w:bCs/>
                <w:sz w:val="23"/>
                <w:szCs w:val="23"/>
              </w:rPr>
              <w:t>w terminie do 7 dni</w:t>
            </w:r>
            <w:r>
              <w:rPr>
                <w:rFonts w:cs="Calibri"/>
                <w:sz w:val="23"/>
                <w:szCs w:val="23"/>
              </w:rPr>
              <w:t xml:space="preserve"> od dnia powiadomienia powoduje, że oferta pracy nie jest przyjmowana do realizacji przez PUP.</w:t>
            </w:r>
          </w:p>
          <w:p w:rsidR="0046446E" w:rsidRDefault="0046446E">
            <w:pPr>
              <w:numPr>
                <w:ilvl w:val="0"/>
                <w:numId w:val="8"/>
              </w:numPr>
              <w:spacing w:before="0" w:after="0" w:line="240" w:lineRule="auto"/>
              <w:rPr>
                <w:rFonts w:cs="Calibri"/>
                <w:b/>
                <w:bCs/>
                <w:i/>
                <w:iCs/>
                <w:sz w:val="23"/>
                <w:szCs w:val="23"/>
              </w:rPr>
            </w:pPr>
            <w:r>
              <w:rPr>
                <w:rFonts w:cs="Calibri"/>
                <w:sz w:val="23"/>
                <w:szCs w:val="23"/>
              </w:rPr>
              <w:t xml:space="preserve">Pracodawca zobowiązany jest do niezwłocznego </w:t>
            </w:r>
            <w:r>
              <w:rPr>
                <w:rFonts w:cs="Calibri"/>
                <w:b/>
                <w:bCs/>
                <w:sz w:val="23"/>
                <w:szCs w:val="23"/>
              </w:rPr>
              <w:t>powiadomienia PUP w przypadku utraty aktualności oferty pracy.</w:t>
            </w:r>
          </w:p>
          <w:p w:rsidR="0046446E" w:rsidRDefault="0046446E">
            <w:pPr>
              <w:spacing w:before="0" w:after="0" w:line="240" w:lineRule="auto"/>
              <w:rPr>
                <w:rFonts w:cs="Calibri"/>
                <w:i/>
                <w:iCs/>
                <w:sz w:val="23"/>
                <w:szCs w:val="23"/>
              </w:rPr>
            </w:pPr>
            <w:r>
              <w:rPr>
                <w:rFonts w:cs="Calibri"/>
                <w:b/>
                <w:bCs/>
                <w:i/>
                <w:iCs/>
                <w:sz w:val="23"/>
                <w:szCs w:val="23"/>
              </w:rPr>
              <w:t>Podstawa prawna:</w:t>
            </w:r>
          </w:p>
          <w:p w:rsidR="0046446E" w:rsidRDefault="0046446E">
            <w:pPr>
              <w:spacing w:before="0" w:after="0" w:line="240" w:lineRule="auto"/>
            </w:pPr>
            <w:r>
              <w:rPr>
                <w:rFonts w:cs="Calibri"/>
                <w:i/>
                <w:iCs/>
                <w:sz w:val="23"/>
                <w:szCs w:val="23"/>
              </w:rPr>
              <w:t>Ustawa z dnia 20 marca 2025 r. o rynku pracy i służbach zatrudnienia (zwanej dalej: ustawą), rozporządzenie Ministra Pracy i Polityki Społecznej z dnia 14 maja 2014r. w sprawie szczegółowych warunków realizacji oraz trybu i sposobów prowadzenia usług rynku pracy.</w:t>
            </w:r>
          </w:p>
        </w:tc>
      </w:tr>
      <w:tr w:rsidR="0046446E">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A6A6A6"/>
            <w:vAlign w:val="center"/>
          </w:tcPr>
          <w:p w:rsidR="0046446E" w:rsidRDefault="0046446E">
            <w:pPr>
              <w:numPr>
                <w:ilvl w:val="0"/>
                <w:numId w:val="7"/>
              </w:numPr>
              <w:spacing w:before="0" w:after="0" w:line="240" w:lineRule="auto"/>
            </w:pPr>
            <w:r>
              <w:rPr>
                <w:rFonts w:cs="Calibri"/>
                <w:b/>
                <w:bCs/>
                <w:szCs w:val="24"/>
              </w:rPr>
              <w:t>OŚWIADCZENIA:                                                                                                                     Zaznacz właściwe *</w:t>
            </w:r>
          </w:p>
        </w:tc>
      </w:tr>
      <w:tr w:rsidR="0046446E">
        <w:trPr>
          <w:gridAfter w:val="1"/>
          <w:wAfter w:w="12" w:type="dxa"/>
          <w:cantSplit/>
          <w:trHeight w:val="542"/>
        </w:trPr>
        <w:tc>
          <w:tcPr>
            <w:tcW w:w="9747"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numPr>
                <w:ilvl w:val="0"/>
                <w:numId w:val="10"/>
              </w:numPr>
              <w:tabs>
                <w:tab w:val="left" w:pos="142"/>
                <w:tab w:val="left" w:pos="284"/>
              </w:tabs>
            </w:pPr>
            <w:r>
              <w:rPr>
                <w:rFonts w:cs="Calibri"/>
                <w:szCs w:val="24"/>
              </w:rPr>
              <w:t>Oświadczam, że zapoznałem/am się z Klauzulą informacyjną dla przedsiębiorców, pracodawców i innych podmiotów korzystających z form pomocy określonych w ustawie, która jest dostępna w siedzibie PUP oraz na stronie internetowej https://kluczbork.praca.gov.pl/</w:t>
            </w:r>
          </w:p>
        </w:tc>
        <w:tc>
          <w:tcPr>
            <w:tcW w:w="612"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ind w:left="-253" w:firstLine="253"/>
            </w:pPr>
            <w:r>
              <w:rPr>
                <w:b/>
                <w:bCs/>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ind w:left="-253" w:firstLine="253"/>
            </w:pPr>
            <w:r>
              <w:rPr>
                <w:b/>
                <w:bCs/>
              </w:rPr>
              <w:t>NIE</w:t>
            </w:r>
          </w:p>
        </w:tc>
      </w:tr>
      <w:tr w:rsidR="0046446E">
        <w:trPr>
          <w:gridAfter w:val="1"/>
          <w:wAfter w:w="12" w:type="dxa"/>
          <w:cantSplit/>
        </w:trPr>
        <w:tc>
          <w:tcPr>
            <w:tcW w:w="9747"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numPr>
                <w:ilvl w:val="0"/>
                <w:numId w:val="10"/>
              </w:numPr>
              <w:spacing w:line="360" w:lineRule="auto"/>
            </w:pPr>
            <w:r>
              <w:rPr>
                <w:rFonts w:cs="Calibri"/>
                <w:szCs w:val="24"/>
              </w:rPr>
              <w:lastRenderedPageBreak/>
              <w:t>Zgodnie z art. 75 § 2 KPA, oświadczam, że w okresie 365 dni przed dniem zgłoszenia oferty pracy zostałem prawomocnie ukarany za wykroczenie lub prawomocnie skazany za przestępstwo przeciwko przepisom prawa pracy albo jestem objęty postępowaniem dotyczącym naruszenia przepisów prawa pracy. (art. 83 ust. 12 ustawy)</w:t>
            </w:r>
          </w:p>
        </w:tc>
        <w:tc>
          <w:tcPr>
            <w:tcW w:w="612"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spacing w:line="360" w:lineRule="auto"/>
              <w:ind w:left="-253" w:firstLine="253"/>
            </w:pPr>
            <w:r>
              <w:rPr>
                <w:b/>
                <w:bCs/>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spacing w:line="360" w:lineRule="auto"/>
              <w:ind w:left="-253" w:firstLine="253"/>
            </w:pPr>
            <w:r>
              <w:rPr>
                <w:b/>
                <w:bCs/>
              </w:rPr>
              <w:t>NIE</w:t>
            </w:r>
          </w:p>
        </w:tc>
      </w:tr>
      <w:tr w:rsidR="0046446E">
        <w:trPr>
          <w:gridAfter w:val="1"/>
          <w:wAfter w:w="12" w:type="dxa"/>
          <w:cantSplit/>
          <w:trHeight w:val="183"/>
        </w:trPr>
        <w:tc>
          <w:tcPr>
            <w:tcW w:w="9747" w:type="dxa"/>
            <w:vMerge w:val="restart"/>
            <w:tcBorders>
              <w:top w:val="single" w:sz="4" w:space="0" w:color="A6A6A6"/>
              <w:left w:val="single" w:sz="4" w:space="0" w:color="BFBFBF"/>
              <w:bottom w:val="single" w:sz="4" w:space="0" w:color="BFBFBF"/>
              <w:right w:val="single" w:sz="4" w:space="0" w:color="A6A6A6"/>
            </w:tcBorders>
            <w:shd w:val="clear" w:color="auto" w:fill="auto"/>
            <w:vAlign w:val="center"/>
          </w:tcPr>
          <w:p w:rsidR="0046446E" w:rsidRDefault="0046446E">
            <w:pPr>
              <w:pStyle w:val="Bezodstpw"/>
              <w:numPr>
                <w:ilvl w:val="0"/>
                <w:numId w:val="10"/>
              </w:numPr>
              <w:spacing w:line="360" w:lineRule="auto"/>
              <w:rPr>
                <w:rFonts w:cs="Calibri"/>
                <w:szCs w:val="24"/>
              </w:rPr>
            </w:pPr>
            <w:r>
              <w:rPr>
                <w:rFonts w:cs="Calibri"/>
                <w:szCs w:val="24"/>
              </w:rPr>
              <w:t xml:space="preserve">Czy pracodawca jest </w:t>
            </w:r>
            <w:r>
              <w:rPr>
                <w:rFonts w:cs="Calibri"/>
                <w:szCs w:val="24"/>
                <w:u w:val="single"/>
              </w:rPr>
              <w:t>AGENCJĄ ZATRUDNIENIA</w:t>
            </w:r>
            <w:r>
              <w:rPr>
                <w:rFonts w:cs="Calibri"/>
                <w:szCs w:val="24"/>
              </w:rPr>
              <w:t xml:space="preserve"> zgłaszającą ofertę pracy tymczasowej:</w:t>
            </w:r>
          </w:p>
          <w:p w:rsidR="0046446E" w:rsidRDefault="0046446E">
            <w:pPr>
              <w:pStyle w:val="Bezodstpw"/>
              <w:spacing w:line="360" w:lineRule="auto"/>
              <w:rPr>
                <w:rFonts w:cs="Calibri"/>
                <w:szCs w:val="24"/>
              </w:rPr>
            </w:pPr>
            <w:r>
              <w:rPr>
                <w:rFonts w:cs="Calibri"/>
                <w:szCs w:val="24"/>
              </w:rPr>
              <w:t xml:space="preserve">Należy podać: </w:t>
            </w:r>
          </w:p>
          <w:p w:rsidR="0046446E" w:rsidRDefault="0046446E">
            <w:pPr>
              <w:pStyle w:val="Bezodstpw"/>
              <w:spacing w:line="360" w:lineRule="auto"/>
              <w:rPr>
                <w:rFonts w:cs="Calibri"/>
                <w:szCs w:val="24"/>
              </w:rPr>
            </w:pPr>
            <w:r>
              <w:rPr>
                <w:rFonts w:cs="Calibri"/>
                <w:szCs w:val="24"/>
              </w:rPr>
              <w:t>Nr wpisu do rejestru:</w:t>
            </w:r>
          </w:p>
          <w:p w:rsidR="0046446E" w:rsidRDefault="0046446E">
            <w:pPr>
              <w:pStyle w:val="Bezodstpw"/>
              <w:spacing w:line="360" w:lineRule="auto"/>
              <w:rPr>
                <w:rFonts w:cs="Calibri"/>
                <w:szCs w:val="24"/>
              </w:rPr>
            </w:pPr>
            <w:r>
              <w:rPr>
                <w:rFonts w:cs="Calibri"/>
                <w:szCs w:val="24"/>
              </w:rPr>
              <w:t>NIP pracodawcy użytkownika:</w:t>
            </w:r>
          </w:p>
          <w:p w:rsidR="0046446E" w:rsidRDefault="0046446E">
            <w:pPr>
              <w:pStyle w:val="Bezodstpw"/>
              <w:spacing w:line="360" w:lineRule="auto"/>
            </w:pPr>
            <w:r>
              <w:rPr>
                <w:rFonts w:cs="Calibri"/>
                <w:szCs w:val="24"/>
              </w:rPr>
              <w:t>Adres pracodawcy użytkownika:</w:t>
            </w:r>
          </w:p>
        </w:tc>
        <w:tc>
          <w:tcPr>
            <w:tcW w:w="612" w:type="dxa"/>
            <w:vMerge w:val="restart"/>
            <w:tcBorders>
              <w:top w:val="single" w:sz="4" w:space="0" w:color="A6A6A6"/>
              <w:left w:val="single" w:sz="4" w:space="0" w:color="A6A6A6"/>
              <w:bottom w:val="single" w:sz="4" w:space="0" w:color="BFBFBF"/>
              <w:right w:val="single" w:sz="4" w:space="0" w:color="A6A6A6"/>
            </w:tcBorders>
            <w:shd w:val="clear" w:color="auto" w:fill="auto"/>
            <w:vAlign w:val="center"/>
          </w:tcPr>
          <w:p w:rsidR="0046446E" w:rsidRDefault="0046446E">
            <w:pPr>
              <w:pStyle w:val="Bezodstpw"/>
              <w:snapToGrid w:val="0"/>
              <w:spacing w:line="360" w:lineRule="auto"/>
              <w:rPr>
                <w:rFonts w:cs="Calibri"/>
                <w:b/>
                <w:bCs/>
                <w:szCs w:val="24"/>
              </w:rPr>
            </w:pPr>
          </w:p>
          <w:p w:rsidR="0046446E" w:rsidRDefault="0046446E">
            <w:pPr>
              <w:pStyle w:val="Bezodstpw"/>
              <w:spacing w:line="360" w:lineRule="auto"/>
            </w:pPr>
            <w:r>
              <w:rPr>
                <w:b/>
                <w:bCs/>
              </w:rPr>
              <w:t>TAK</w:t>
            </w:r>
          </w:p>
        </w:tc>
        <w:tc>
          <w:tcPr>
            <w:tcW w:w="559" w:type="dxa"/>
            <w:tcBorders>
              <w:top w:val="single" w:sz="4" w:space="0" w:color="BFBFBF"/>
              <w:left w:val="single" w:sz="4" w:space="0" w:color="A6A6A6"/>
              <w:right w:val="single" w:sz="4" w:space="0" w:color="BFBFBF"/>
            </w:tcBorders>
            <w:shd w:val="clear" w:color="auto" w:fill="auto"/>
            <w:vAlign w:val="center"/>
          </w:tcPr>
          <w:p w:rsidR="0046446E" w:rsidRDefault="0046446E">
            <w:pPr>
              <w:pStyle w:val="Bezodstpw"/>
              <w:snapToGrid w:val="0"/>
              <w:spacing w:line="360" w:lineRule="auto"/>
              <w:rPr>
                <w:b/>
                <w:bCs/>
              </w:rPr>
            </w:pPr>
          </w:p>
        </w:tc>
      </w:tr>
      <w:tr w:rsidR="0046446E">
        <w:trPr>
          <w:cantSplit/>
          <w:trHeight w:val="990"/>
        </w:trPr>
        <w:tc>
          <w:tcPr>
            <w:tcW w:w="9747" w:type="dxa"/>
            <w:vMerge/>
            <w:tcBorders>
              <w:top w:val="single" w:sz="4" w:space="0" w:color="A6A6A6"/>
              <w:left w:val="single" w:sz="4" w:space="0" w:color="BFBFBF"/>
              <w:bottom w:val="single" w:sz="4" w:space="0" w:color="BFBFBF"/>
              <w:right w:val="single" w:sz="4" w:space="0" w:color="A6A6A6"/>
            </w:tcBorders>
            <w:shd w:val="clear" w:color="auto" w:fill="auto"/>
            <w:vAlign w:val="center"/>
          </w:tcPr>
          <w:p w:rsidR="0046446E" w:rsidRDefault="0046446E">
            <w:pPr>
              <w:pStyle w:val="Bezodstpw"/>
              <w:snapToGrid w:val="0"/>
              <w:spacing w:line="360" w:lineRule="auto"/>
              <w:rPr>
                <w:rFonts w:cs="Calibri"/>
                <w:b/>
                <w:bCs/>
                <w:sz w:val="22"/>
                <w:szCs w:val="24"/>
              </w:rPr>
            </w:pPr>
          </w:p>
        </w:tc>
        <w:tc>
          <w:tcPr>
            <w:tcW w:w="612" w:type="dxa"/>
            <w:vMerge/>
            <w:tcBorders>
              <w:top w:val="single" w:sz="4" w:space="0" w:color="A6A6A6"/>
              <w:left w:val="single" w:sz="4" w:space="0" w:color="A6A6A6"/>
              <w:bottom w:val="single" w:sz="4" w:space="0" w:color="BFBFBF"/>
              <w:right w:val="single" w:sz="4" w:space="0" w:color="A6A6A6"/>
            </w:tcBorders>
            <w:shd w:val="clear" w:color="auto" w:fill="auto"/>
            <w:vAlign w:val="center"/>
          </w:tcPr>
          <w:p w:rsidR="0046446E" w:rsidRDefault="0046446E">
            <w:pPr>
              <w:pStyle w:val="Bezodstpw"/>
              <w:snapToGrid w:val="0"/>
              <w:spacing w:line="360" w:lineRule="auto"/>
              <w:rPr>
                <w:rFonts w:cs="Calibri"/>
                <w:b/>
                <w:bCs/>
                <w:sz w:val="22"/>
                <w:szCs w:val="24"/>
              </w:rPr>
            </w:pPr>
          </w:p>
        </w:tc>
        <w:tc>
          <w:tcPr>
            <w:tcW w:w="571" w:type="dxa"/>
            <w:gridSpan w:val="2"/>
            <w:tcBorders>
              <w:left w:val="single" w:sz="4" w:space="0" w:color="A6A6A6"/>
              <w:bottom w:val="single" w:sz="4" w:space="0" w:color="BFBFBF"/>
              <w:right w:val="single" w:sz="4" w:space="0" w:color="BFBFBF"/>
            </w:tcBorders>
            <w:shd w:val="clear" w:color="auto" w:fill="auto"/>
            <w:vAlign w:val="center"/>
          </w:tcPr>
          <w:p w:rsidR="0046446E" w:rsidRDefault="0046446E">
            <w:pPr>
              <w:pStyle w:val="Bezodstpw"/>
              <w:spacing w:line="360" w:lineRule="auto"/>
            </w:pPr>
            <w:r>
              <w:rPr>
                <w:b/>
                <w:bCs/>
                <w:szCs w:val="24"/>
              </w:rPr>
              <w:t>NIE</w:t>
            </w:r>
          </w:p>
        </w:tc>
      </w:tr>
      <w:tr w:rsidR="0046446E">
        <w:trPr>
          <w:gridAfter w:val="1"/>
          <w:wAfter w:w="12" w:type="dxa"/>
          <w:cantSplit/>
          <w:trHeight w:val="336"/>
        </w:trPr>
        <w:tc>
          <w:tcPr>
            <w:tcW w:w="9747" w:type="dxa"/>
            <w:tcBorders>
              <w:top w:val="single" w:sz="4" w:space="0" w:color="BFBFBF"/>
              <w:left w:val="single" w:sz="4" w:space="0" w:color="BFBFBF"/>
              <w:bottom w:val="single" w:sz="4" w:space="0" w:color="A6A6A6"/>
              <w:right w:val="single" w:sz="4" w:space="0" w:color="BFBFBF"/>
            </w:tcBorders>
            <w:shd w:val="clear" w:color="auto" w:fill="auto"/>
            <w:vAlign w:val="center"/>
          </w:tcPr>
          <w:p w:rsidR="0046446E" w:rsidRDefault="0046446E">
            <w:pPr>
              <w:pStyle w:val="Bezodstpw"/>
              <w:numPr>
                <w:ilvl w:val="0"/>
                <w:numId w:val="10"/>
              </w:numPr>
              <w:spacing w:line="360" w:lineRule="auto"/>
            </w:pPr>
            <w:r>
              <w:rPr>
                <w:rFonts w:cs="Calibri"/>
                <w:szCs w:val="24"/>
              </w:rPr>
              <w:t>PUP w Kluczborku jest PUP wiodącym w zakresie realizacji oferty pracy.</w:t>
            </w:r>
          </w:p>
        </w:tc>
        <w:tc>
          <w:tcPr>
            <w:tcW w:w="612" w:type="dxa"/>
            <w:tcBorders>
              <w:top w:val="single" w:sz="4" w:space="0" w:color="BFBFBF"/>
              <w:left w:val="single" w:sz="4" w:space="0" w:color="BFBFBF"/>
              <w:bottom w:val="single" w:sz="4" w:space="0" w:color="A6A6A6"/>
              <w:right w:val="single" w:sz="4" w:space="0" w:color="BFBFBF"/>
            </w:tcBorders>
            <w:shd w:val="clear" w:color="auto" w:fill="auto"/>
            <w:vAlign w:val="center"/>
          </w:tcPr>
          <w:p w:rsidR="0046446E" w:rsidRDefault="0046446E">
            <w:pPr>
              <w:pStyle w:val="Bezodstpw"/>
              <w:spacing w:line="360" w:lineRule="auto"/>
              <w:ind w:left="-253" w:firstLine="253"/>
            </w:pPr>
            <w:r>
              <w:rPr>
                <w:b/>
                <w:bCs/>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spacing w:line="360" w:lineRule="auto"/>
              <w:ind w:left="-253" w:firstLine="253"/>
            </w:pPr>
            <w:r>
              <w:rPr>
                <w:b/>
                <w:bCs/>
              </w:rPr>
              <w:t>NIE</w:t>
            </w:r>
          </w:p>
        </w:tc>
      </w:tr>
      <w:tr w:rsidR="0046446E">
        <w:trPr>
          <w:gridAfter w:val="1"/>
          <w:wAfter w:w="12" w:type="dxa"/>
          <w:cantSplit/>
          <w:trHeight w:val="336"/>
        </w:trPr>
        <w:tc>
          <w:tcPr>
            <w:tcW w:w="9747" w:type="dxa"/>
            <w:tcBorders>
              <w:top w:val="single" w:sz="4" w:space="0" w:color="BFBFBF"/>
              <w:left w:val="single" w:sz="4" w:space="0" w:color="BFBFBF"/>
              <w:bottom w:val="single" w:sz="4" w:space="0" w:color="A6A6A6"/>
              <w:right w:val="single" w:sz="4" w:space="0" w:color="BFBFBF"/>
            </w:tcBorders>
            <w:shd w:val="clear" w:color="auto" w:fill="auto"/>
            <w:vAlign w:val="center"/>
          </w:tcPr>
          <w:p w:rsidR="0046446E" w:rsidRDefault="0046446E">
            <w:pPr>
              <w:pStyle w:val="Bezodstpw"/>
              <w:numPr>
                <w:ilvl w:val="0"/>
                <w:numId w:val="10"/>
              </w:numPr>
              <w:spacing w:line="360" w:lineRule="auto"/>
              <w:rPr>
                <w:rFonts w:cs="Calibri"/>
                <w:szCs w:val="24"/>
              </w:rPr>
            </w:pPr>
            <w:r>
              <w:rPr>
                <w:rFonts w:cs="Calibri"/>
                <w:szCs w:val="24"/>
              </w:rPr>
              <w:t>Czy pracodawca wybiera dodatkowe PUP odpowiedzialne za realizację oferty pracy?</w:t>
            </w:r>
          </w:p>
          <w:p w:rsidR="0046446E" w:rsidRDefault="0046446E">
            <w:pPr>
              <w:pStyle w:val="Bezodstpw"/>
              <w:spacing w:line="360" w:lineRule="auto"/>
              <w:ind w:left="360"/>
            </w:pPr>
            <w:r>
              <w:rPr>
                <w:rFonts w:cs="Calibri"/>
                <w:szCs w:val="24"/>
              </w:rPr>
              <w:t xml:space="preserve">Jeśli zaznaczono </w:t>
            </w:r>
            <w:r>
              <w:rPr>
                <w:rFonts w:cs="Calibri"/>
                <w:b/>
                <w:bCs/>
                <w:szCs w:val="24"/>
              </w:rPr>
              <w:t>TAK,</w:t>
            </w:r>
            <w:r>
              <w:rPr>
                <w:rFonts w:cs="Calibri"/>
                <w:szCs w:val="24"/>
              </w:rPr>
              <w:t xml:space="preserve"> należy podać do które:</w:t>
            </w:r>
          </w:p>
        </w:tc>
        <w:tc>
          <w:tcPr>
            <w:tcW w:w="612" w:type="dxa"/>
            <w:tcBorders>
              <w:top w:val="single" w:sz="4" w:space="0" w:color="BFBFBF"/>
              <w:left w:val="single" w:sz="4" w:space="0" w:color="BFBFBF"/>
              <w:bottom w:val="single" w:sz="4" w:space="0" w:color="A6A6A6"/>
              <w:right w:val="single" w:sz="4" w:space="0" w:color="BFBFBF"/>
            </w:tcBorders>
            <w:shd w:val="clear" w:color="auto" w:fill="auto"/>
            <w:vAlign w:val="center"/>
          </w:tcPr>
          <w:p w:rsidR="0046446E" w:rsidRDefault="0046446E">
            <w:pPr>
              <w:pStyle w:val="Bezodstpw"/>
              <w:spacing w:line="360" w:lineRule="auto"/>
              <w:ind w:left="-253" w:firstLine="253"/>
              <w:rPr>
                <w:b/>
                <w:bCs/>
              </w:rPr>
            </w:pPr>
            <w:r>
              <w:rPr>
                <w:b/>
                <w:bCs/>
              </w:rPr>
              <w:t>TAK</w:t>
            </w:r>
          </w:p>
          <w:p w:rsidR="0046446E" w:rsidRDefault="0046446E">
            <w:pPr>
              <w:pStyle w:val="Bezodstpw"/>
              <w:spacing w:line="360" w:lineRule="auto"/>
              <w:ind w:left="-253" w:firstLine="253"/>
              <w:rPr>
                <w:b/>
                <w:bCs/>
              </w:rPr>
            </w:pP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spacing w:line="360" w:lineRule="auto"/>
              <w:ind w:left="-253" w:firstLine="253"/>
              <w:rPr>
                <w:b/>
                <w:bCs/>
              </w:rPr>
            </w:pPr>
            <w:r>
              <w:rPr>
                <w:b/>
                <w:bCs/>
              </w:rPr>
              <w:t>NIE</w:t>
            </w:r>
          </w:p>
          <w:p w:rsidR="0046446E" w:rsidRDefault="0046446E">
            <w:pPr>
              <w:pStyle w:val="Bezodstpw"/>
              <w:spacing w:line="360" w:lineRule="auto"/>
              <w:ind w:left="-253" w:firstLine="253"/>
              <w:rPr>
                <w:b/>
                <w:bCs/>
              </w:rPr>
            </w:pPr>
          </w:p>
        </w:tc>
      </w:tr>
    </w:tbl>
    <w:p w:rsidR="0046446E" w:rsidRDefault="0046446E">
      <w:pPr>
        <w:spacing w:before="0" w:after="0" w:line="240" w:lineRule="auto"/>
      </w:pPr>
    </w:p>
    <w:tbl>
      <w:tblPr>
        <w:tblW w:w="0" w:type="auto"/>
        <w:tblLayout w:type="fixed"/>
        <w:tblLook w:val="0000" w:firstRow="0" w:lastRow="0" w:firstColumn="0" w:lastColumn="0" w:noHBand="0" w:noVBand="0"/>
      </w:tblPr>
      <w:tblGrid>
        <w:gridCol w:w="2649"/>
        <w:gridCol w:w="7098"/>
        <w:gridCol w:w="612"/>
        <w:gridCol w:w="559"/>
        <w:gridCol w:w="12"/>
      </w:tblGrid>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808080"/>
            <w:vAlign w:val="center"/>
          </w:tcPr>
          <w:p w:rsidR="0046446E" w:rsidRDefault="0046446E">
            <w:pPr>
              <w:pStyle w:val="Bezodstpw"/>
              <w:numPr>
                <w:ilvl w:val="0"/>
                <w:numId w:val="7"/>
              </w:numPr>
            </w:pPr>
            <w:r>
              <w:rPr>
                <w:b/>
                <w:bCs/>
                <w:szCs w:val="24"/>
              </w:rPr>
              <w:t>DANE IDENTYFIKACYJNE PRACODAWCY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ind w:left="0" w:firstLine="0"/>
              <w:rPr>
                <w:szCs w:val="24"/>
              </w:rPr>
            </w:pPr>
            <w:r>
              <w:rPr>
                <w:szCs w:val="24"/>
              </w:rPr>
              <w:t>Nazwa pracodawcy krajowego lub pieczęć:</w:t>
            </w:r>
          </w:p>
          <w:p w:rsidR="0046446E" w:rsidRDefault="0046446E">
            <w:pPr>
              <w:pStyle w:val="Bezodstpw"/>
              <w:tabs>
                <w:tab w:val="left" w:pos="142"/>
                <w:tab w:val="left" w:pos="322"/>
              </w:tabs>
              <w:rPr>
                <w:szCs w:val="24"/>
              </w:rPr>
            </w:pPr>
          </w:p>
          <w:p w:rsidR="0046446E" w:rsidRDefault="0046446E">
            <w:pPr>
              <w:pStyle w:val="Bezodstpw"/>
              <w:tabs>
                <w:tab w:val="left" w:pos="142"/>
                <w:tab w:val="left" w:pos="322"/>
              </w:tabs>
              <w:rPr>
                <w:szCs w:val="24"/>
              </w:rPr>
            </w:pPr>
          </w:p>
          <w:p w:rsidR="0046446E" w:rsidRDefault="0046446E">
            <w:pPr>
              <w:pStyle w:val="Bezodstpw"/>
              <w:tabs>
                <w:tab w:val="left" w:pos="142"/>
                <w:tab w:val="left" w:pos="322"/>
              </w:tabs>
              <w:rPr>
                <w:szCs w:val="24"/>
              </w:rPr>
            </w:pPr>
          </w:p>
          <w:p w:rsidR="0046446E" w:rsidRDefault="0046446E">
            <w:pPr>
              <w:pStyle w:val="Bezodstpw"/>
              <w:tabs>
                <w:tab w:val="left" w:pos="142"/>
                <w:tab w:val="left" w:pos="322"/>
              </w:tabs>
              <w:rPr>
                <w:szCs w:val="24"/>
              </w:rPr>
            </w:pP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NIP:</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Imię i Nazwisko:</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PESEL (osoba fizyczna):</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Kod pocztowy, poczta:</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 xml:space="preserve">Miejscowość </w:t>
            </w:r>
            <w:r>
              <w:rPr>
                <w:b/>
                <w:bCs/>
                <w:szCs w:val="24"/>
              </w:rPr>
              <w:t>/</w:t>
            </w:r>
            <w:r>
              <w:rPr>
                <w:szCs w:val="24"/>
              </w:rPr>
              <w:t xml:space="preserve"> ulica:</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Nr telefonu:</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E-mail:</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 xml:space="preserve">Adres strony internetowej: </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Liczba obecnie zatrudnionych pracowników: ________</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pPr>
            <w:r>
              <w:rPr>
                <w:szCs w:val="24"/>
              </w:rPr>
              <w:t xml:space="preserve">Forma kontaktu kandydatów z pracodawcą: kontakt osobisty </w:t>
            </w:r>
            <w:r>
              <w:rPr>
                <w:b/>
                <w:bCs/>
                <w:szCs w:val="24"/>
              </w:rPr>
              <w:t>/</w:t>
            </w:r>
            <w:r>
              <w:rPr>
                <w:szCs w:val="24"/>
              </w:rPr>
              <w:t xml:space="preserve"> telefoniczny </w:t>
            </w:r>
            <w:r>
              <w:rPr>
                <w:b/>
                <w:bCs/>
                <w:szCs w:val="24"/>
              </w:rPr>
              <w:t>/</w:t>
            </w:r>
            <w:r>
              <w:rPr>
                <w:szCs w:val="24"/>
              </w:rPr>
              <w:t xml:space="preserve"> e-mail </w:t>
            </w:r>
            <w:r>
              <w:rPr>
                <w:b/>
                <w:bCs/>
                <w:szCs w:val="24"/>
              </w:rPr>
              <w:t>/</w:t>
            </w:r>
            <w:r>
              <w:rPr>
                <w:szCs w:val="24"/>
              </w:rPr>
              <w:t xml:space="preserve">poczta </w:t>
            </w:r>
            <w:r>
              <w:rPr>
                <w:b/>
                <w:bCs/>
                <w:szCs w:val="24"/>
              </w:rPr>
              <w:t>/</w:t>
            </w:r>
            <w:r>
              <w:rPr>
                <w:szCs w:val="24"/>
              </w:rPr>
              <w:t>inny*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9"/>
              </w:numPr>
              <w:tabs>
                <w:tab w:val="left" w:pos="142"/>
                <w:tab w:val="left" w:pos="322"/>
              </w:tabs>
              <w:spacing w:line="360" w:lineRule="auto"/>
              <w:ind w:left="0" w:firstLine="0"/>
              <w:rPr>
                <w:szCs w:val="24"/>
              </w:rPr>
            </w:pPr>
            <w:r>
              <w:rPr>
                <w:szCs w:val="24"/>
              </w:rPr>
              <w:t xml:space="preserve">Osoba wskazana do kontaktów w sprawie realizacji oferty </w:t>
            </w:r>
            <w:r>
              <w:rPr>
                <w:i/>
                <w:iCs/>
                <w:szCs w:val="24"/>
              </w:rPr>
              <w:t>(imię i nazwisko, stanowisko, nr telefonu)</w:t>
            </w:r>
            <w:r>
              <w:rPr>
                <w:szCs w:val="24"/>
              </w:rPr>
              <w:t>:</w:t>
            </w:r>
          </w:p>
          <w:p w:rsidR="0046446E" w:rsidRDefault="0046446E">
            <w:pPr>
              <w:pStyle w:val="Bezodstpw"/>
              <w:tabs>
                <w:tab w:val="left" w:pos="142"/>
                <w:tab w:val="left" w:pos="322"/>
              </w:tabs>
              <w:spacing w:line="360" w:lineRule="auto"/>
              <w:rPr>
                <w:szCs w:val="24"/>
              </w:rPr>
            </w:pPr>
          </w:p>
          <w:p w:rsidR="0046446E" w:rsidRDefault="0046446E">
            <w:pPr>
              <w:pStyle w:val="Bezodstpw"/>
              <w:tabs>
                <w:tab w:val="left" w:pos="142"/>
                <w:tab w:val="left" w:pos="322"/>
              </w:tabs>
              <w:spacing w:line="360" w:lineRule="auto"/>
              <w:rPr>
                <w:szCs w:val="24"/>
              </w:rPr>
            </w:pP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808080"/>
            <w:vAlign w:val="center"/>
          </w:tcPr>
          <w:p w:rsidR="0046446E" w:rsidRDefault="0046446E">
            <w:pPr>
              <w:pStyle w:val="Bezodstpw"/>
              <w:numPr>
                <w:ilvl w:val="0"/>
                <w:numId w:val="7"/>
              </w:numPr>
            </w:pPr>
            <w:r>
              <w:rPr>
                <w:b/>
                <w:bCs/>
                <w:szCs w:val="24"/>
              </w:rPr>
              <w:t>INFORMACJE DOTYCZĄCE ZGŁOSZONEGO MIEJSCA PRACY: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Akapitzlist"/>
              <w:numPr>
                <w:ilvl w:val="0"/>
                <w:numId w:val="11"/>
              </w:numPr>
              <w:tabs>
                <w:tab w:val="left" w:pos="150"/>
                <w:tab w:val="left" w:pos="284"/>
              </w:tabs>
              <w:spacing w:before="0" w:after="0" w:line="360" w:lineRule="auto"/>
              <w:ind w:left="0" w:firstLine="0"/>
            </w:pPr>
            <w:r>
              <w:rPr>
                <w:rFonts w:cs="Calibri"/>
                <w:szCs w:val="24"/>
              </w:rPr>
              <w:t xml:space="preserve">Nazwa zawodu: </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Akapitzlist"/>
              <w:numPr>
                <w:ilvl w:val="0"/>
                <w:numId w:val="11"/>
              </w:numPr>
              <w:tabs>
                <w:tab w:val="left" w:pos="150"/>
                <w:tab w:val="left" w:pos="284"/>
              </w:tabs>
              <w:spacing w:before="0" w:after="0" w:line="360" w:lineRule="auto"/>
              <w:ind w:left="0" w:firstLine="0"/>
            </w:pPr>
            <w:r>
              <w:rPr>
                <w:rFonts w:cs="Calibri"/>
                <w:szCs w:val="24"/>
              </w:rPr>
              <w:t xml:space="preserve">Nazwa stanowiska: </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Akapitzlist"/>
              <w:numPr>
                <w:ilvl w:val="0"/>
                <w:numId w:val="11"/>
              </w:numPr>
              <w:tabs>
                <w:tab w:val="left" w:pos="150"/>
                <w:tab w:val="left" w:pos="284"/>
              </w:tabs>
              <w:spacing w:before="0" w:after="0" w:line="360" w:lineRule="auto"/>
              <w:ind w:left="0" w:firstLine="0"/>
              <w:rPr>
                <w:rFonts w:cs="Calibri"/>
                <w:szCs w:val="24"/>
              </w:rPr>
            </w:pPr>
            <w:r>
              <w:rPr>
                <w:rFonts w:cs="Calibri"/>
                <w:szCs w:val="24"/>
              </w:rPr>
              <w:lastRenderedPageBreak/>
              <w:t>Ogólny zakres obowiązków:</w:t>
            </w:r>
          </w:p>
          <w:p w:rsidR="0046446E" w:rsidRDefault="0046446E">
            <w:pPr>
              <w:pStyle w:val="Akapitzlist"/>
              <w:tabs>
                <w:tab w:val="left" w:pos="150"/>
                <w:tab w:val="left" w:pos="284"/>
              </w:tabs>
              <w:spacing w:before="0" w:after="0" w:line="360" w:lineRule="auto"/>
              <w:ind w:left="0"/>
              <w:rPr>
                <w:rFonts w:cs="Calibri"/>
                <w:szCs w:val="24"/>
              </w:rPr>
            </w:pPr>
          </w:p>
          <w:p w:rsidR="0046446E" w:rsidRDefault="0046446E">
            <w:pPr>
              <w:pStyle w:val="Akapitzlist"/>
              <w:tabs>
                <w:tab w:val="left" w:pos="150"/>
                <w:tab w:val="left" w:pos="284"/>
              </w:tabs>
              <w:spacing w:before="0" w:after="0" w:line="360" w:lineRule="auto"/>
              <w:ind w:left="0"/>
              <w:rPr>
                <w:rFonts w:cs="Calibri"/>
                <w:b/>
                <w:szCs w:val="24"/>
              </w:rPr>
            </w:pPr>
          </w:p>
          <w:p w:rsidR="0046446E" w:rsidRDefault="0046446E">
            <w:pPr>
              <w:pStyle w:val="Akapitzlist"/>
              <w:tabs>
                <w:tab w:val="left" w:pos="150"/>
                <w:tab w:val="left" w:pos="284"/>
              </w:tabs>
              <w:spacing w:before="0" w:after="0" w:line="360" w:lineRule="auto"/>
              <w:ind w:left="0"/>
              <w:rPr>
                <w:rFonts w:cs="Calibri"/>
                <w:b/>
                <w:szCs w:val="24"/>
              </w:rPr>
            </w:pP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284"/>
              </w:tabs>
              <w:spacing w:before="0" w:after="0" w:line="360" w:lineRule="auto"/>
              <w:ind w:left="0" w:firstLine="0"/>
            </w:pPr>
            <w:r>
              <w:rPr>
                <w:rFonts w:cs="Calibri"/>
                <w:szCs w:val="24"/>
              </w:rPr>
              <w:t>Liczba wolnych miejsc pracy: _______ w tym dla osób niepełnosprawnych: ________</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284"/>
              </w:tabs>
              <w:spacing w:before="0" w:after="0" w:line="360" w:lineRule="auto"/>
              <w:ind w:left="0" w:firstLine="0"/>
            </w:pPr>
            <w:r>
              <w:rPr>
                <w:rFonts w:cs="Calibri"/>
                <w:szCs w:val="24"/>
              </w:rPr>
              <w:t>Wnioskowana liczba kandydatów: ___________</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11"/>
              </w:numPr>
              <w:tabs>
                <w:tab w:val="left" w:pos="150"/>
                <w:tab w:val="left" w:pos="284"/>
              </w:tabs>
              <w:spacing w:line="360" w:lineRule="auto"/>
              <w:ind w:left="0" w:firstLine="0"/>
              <w:rPr>
                <w:szCs w:val="24"/>
              </w:rPr>
            </w:pPr>
            <w:r>
              <w:rPr>
                <w:szCs w:val="24"/>
              </w:rPr>
              <w:t xml:space="preserve">Miejscem wykonywania pracy jest*: </w:t>
            </w:r>
          </w:p>
          <w:p w:rsidR="0046446E" w:rsidRDefault="0046446E">
            <w:pPr>
              <w:pStyle w:val="Bezodstpw"/>
              <w:numPr>
                <w:ilvl w:val="0"/>
                <w:numId w:val="3"/>
              </w:numPr>
              <w:tabs>
                <w:tab w:val="left" w:pos="150"/>
                <w:tab w:val="left" w:pos="284"/>
              </w:tabs>
              <w:spacing w:line="360" w:lineRule="auto"/>
              <w:rPr>
                <w:szCs w:val="24"/>
              </w:rPr>
            </w:pPr>
            <w:r>
              <w:rPr>
                <w:szCs w:val="24"/>
              </w:rPr>
              <w:t>siedziba pracodawcy (zgodne z pkt III)</w:t>
            </w:r>
          </w:p>
          <w:p w:rsidR="0046446E" w:rsidRDefault="0046446E">
            <w:pPr>
              <w:pStyle w:val="Bezodstpw"/>
              <w:numPr>
                <w:ilvl w:val="0"/>
                <w:numId w:val="3"/>
              </w:numPr>
              <w:tabs>
                <w:tab w:val="left" w:pos="150"/>
                <w:tab w:val="left" w:pos="284"/>
              </w:tabs>
              <w:spacing w:line="360" w:lineRule="auto"/>
            </w:pPr>
            <w:r>
              <w:rPr>
                <w:szCs w:val="24"/>
              </w:rPr>
              <w:t>poza siedzibą pracodawcy, pod adresem:</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11"/>
              </w:numPr>
              <w:tabs>
                <w:tab w:val="left" w:pos="150"/>
                <w:tab w:val="left" w:pos="284"/>
              </w:tabs>
              <w:spacing w:line="360" w:lineRule="auto"/>
              <w:ind w:left="0" w:firstLine="0"/>
              <w:rPr>
                <w:szCs w:val="24"/>
              </w:rPr>
            </w:pPr>
            <w:r>
              <w:rPr>
                <w:szCs w:val="24"/>
              </w:rPr>
              <w:t xml:space="preserve">Rodzaj umowy stanowiącej podstawę wykonywania pracy: </w:t>
            </w:r>
          </w:p>
          <w:p w:rsidR="0046446E" w:rsidRDefault="0046446E">
            <w:pPr>
              <w:pStyle w:val="Bezodstpw"/>
              <w:tabs>
                <w:tab w:val="left" w:pos="150"/>
                <w:tab w:val="left" w:pos="284"/>
              </w:tabs>
              <w:spacing w:line="360" w:lineRule="auto"/>
            </w:pPr>
            <w:r>
              <w:rPr>
                <w:szCs w:val="24"/>
              </w:rPr>
              <w:t xml:space="preserve">umowa o pracę na czas nieokreślony </w:t>
            </w:r>
            <w:r>
              <w:rPr>
                <w:b/>
                <w:bCs/>
                <w:szCs w:val="24"/>
              </w:rPr>
              <w:t>/</w:t>
            </w:r>
            <w:r>
              <w:rPr>
                <w:szCs w:val="24"/>
              </w:rPr>
              <w:t xml:space="preserve"> umowa o pracę na czas określony </w:t>
            </w:r>
            <w:r>
              <w:rPr>
                <w:b/>
                <w:bCs/>
                <w:szCs w:val="24"/>
              </w:rPr>
              <w:t xml:space="preserve">/ </w:t>
            </w:r>
            <w:r>
              <w:rPr>
                <w:szCs w:val="24"/>
              </w:rPr>
              <w:t xml:space="preserve">umowa o pracę na okres próbny </w:t>
            </w:r>
            <w:r>
              <w:rPr>
                <w:b/>
                <w:bCs/>
                <w:szCs w:val="24"/>
              </w:rPr>
              <w:t>/</w:t>
            </w:r>
            <w:r>
              <w:rPr>
                <w:szCs w:val="24"/>
              </w:rPr>
              <w:t xml:space="preserve"> umowa o pracę na zastępstwo </w:t>
            </w:r>
            <w:r>
              <w:rPr>
                <w:b/>
                <w:bCs/>
                <w:szCs w:val="24"/>
              </w:rPr>
              <w:t xml:space="preserve">/ </w:t>
            </w:r>
            <w:r>
              <w:rPr>
                <w:szCs w:val="24"/>
              </w:rPr>
              <w:t xml:space="preserve">umowa zlecenie </w:t>
            </w:r>
            <w:r>
              <w:rPr>
                <w:b/>
                <w:bCs/>
                <w:szCs w:val="24"/>
              </w:rPr>
              <w:t>/</w:t>
            </w:r>
            <w:r>
              <w:rPr>
                <w:szCs w:val="24"/>
              </w:rPr>
              <w:t xml:space="preserve"> umowa o dzieło </w:t>
            </w:r>
            <w:r>
              <w:rPr>
                <w:b/>
                <w:bCs/>
                <w:szCs w:val="24"/>
              </w:rPr>
              <w:t>/</w:t>
            </w:r>
            <w:r>
              <w:rPr>
                <w:szCs w:val="24"/>
              </w:rPr>
              <w:t xml:space="preserve"> inna*</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11"/>
              </w:numPr>
              <w:tabs>
                <w:tab w:val="left" w:pos="150"/>
                <w:tab w:val="left" w:pos="426"/>
              </w:tabs>
              <w:spacing w:line="360" w:lineRule="auto"/>
              <w:ind w:left="0" w:firstLine="0"/>
              <w:rPr>
                <w:rFonts w:cs="Calibri"/>
                <w:szCs w:val="24"/>
              </w:rPr>
            </w:pPr>
            <w:r>
              <w:rPr>
                <w:szCs w:val="24"/>
              </w:rPr>
              <w:t>Wymiar czasu pracy:</w:t>
            </w:r>
          </w:p>
          <w:p w:rsidR="0046446E" w:rsidRDefault="0046446E">
            <w:pPr>
              <w:pStyle w:val="Bezodstpw"/>
              <w:tabs>
                <w:tab w:val="left" w:pos="150"/>
                <w:tab w:val="left" w:pos="426"/>
              </w:tabs>
              <w:spacing w:line="360" w:lineRule="auto"/>
            </w:pPr>
            <w:r>
              <w:rPr>
                <w:rFonts w:cs="Calibri"/>
                <w:szCs w:val="24"/>
              </w:rPr>
              <w:t xml:space="preserve">                                             </w:t>
            </w:r>
            <w:r>
              <w:rPr>
                <w:szCs w:val="24"/>
              </w:rPr>
              <w:t xml:space="preserve">pełny etat </w:t>
            </w:r>
            <w:r>
              <w:rPr>
                <w:b/>
                <w:bCs/>
                <w:szCs w:val="24"/>
              </w:rPr>
              <w:t>/</w:t>
            </w:r>
            <w:r>
              <w:rPr>
                <w:szCs w:val="24"/>
              </w:rPr>
              <w:t xml:space="preserve">niepełny etat: ________________    </w:t>
            </w:r>
            <w:r>
              <w:rPr>
                <w:b/>
                <w:bCs/>
                <w:szCs w:val="24"/>
              </w:rPr>
              <w:t xml:space="preserve">/ </w:t>
            </w:r>
            <w:r>
              <w:rPr>
                <w:szCs w:val="24"/>
              </w:rPr>
              <w:t xml:space="preserve">   inny*: _____________________</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11"/>
              </w:numPr>
              <w:tabs>
                <w:tab w:val="left" w:pos="150"/>
                <w:tab w:val="left" w:pos="426"/>
              </w:tabs>
              <w:spacing w:line="360" w:lineRule="auto"/>
              <w:ind w:left="0" w:firstLine="0"/>
            </w:pPr>
            <w:r>
              <w:rPr>
                <w:szCs w:val="24"/>
              </w:rPr>
              <w:t xml:space="preserve">System czasu pracy: jednozmianowy </w:t>
            </w:r>
            <w:r>
              <w:rPr>
                <w:b/>
                <w:bCs/>
                <w:szCs w:val="24"/>
              </w:rPr>
              <w:t xml:space="preserve">/ </w:t>
            </w:r>
            <w:r>
              <w:rPr>
                <w:szCs w:val="24"/>
              </w:rPr>
              <w:t xml:space="preserve">dwuzmianowy </w:t>
            </w:r>
            <w:r>
              <w:rPr>
                <w:b/>
                <w:bCs/>
                <w:szCs w:val="24"/>
              </w:rPr>
              <w:t>/</w:t>
            </w:r>
            <w:r>
              <w:rPr>
                <w:szCs w:val="24"/>
              </w:rPr>
              <w:t xml:space="preserve"> trzyzmianowy </w:t>
            </w:r>
            <w:r>
              <w:rPr>
                <w:b/>
                <w:bCs/>
                <w:szCs w:val="24"/>
              </w:rPr>
              <w:t>/</w:t>
            </w:r>
            <w:r>
              <w:rPr>
                <w:szCs w:val="24"/>
              </w:rPr>
              <w:t xml:space="preserve"> ruch ciągły </w:t>
            </w:r>
            <w:r>
              <w:rPr>
                <w:b/>
                <w:bCs/>
                <w:szCs w:val="24"/>
              </w:rPr>
              <w:t xml:space="preserve">/ </w:t>
            </w:r>
            <w:r>
              <w:rPr>
                <w:szCs w:val="24"/>
              </w:rPr>
              <w:t>inny*: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426"/>
              </w:tabs>
              <w:spacing w:before="0" w:after="0" w:line="360" w:lineRule="auto"/>
              <w:ind w:left="0" w:firstLine="0"/>
            </w:pPr>
            <w:r>
              <w:rPr>
                <w:rFonts w:cs="Calibri"/>
                <w:szCs w:val="24"/>
              </w:rPr>
              <w:t xml:space="preserve">Godzinowy rozkład czasu pracy: od ______________ do _______________Praca w dni wolne: TAK </w:t>
            </w:r>
            <w:r>
              <w:rPr>
                <w:rFonts w:cs="Calibri"/>
                <w:b/>
                <w:bCs/>
                <w:szCs w:val="24"/>
              </w:rPr>
              <w:t xml:space="preserve">/ </w:t>
            </w:r>
            <w:r>
              <w:rPr>
                <w:rFonts w:cs="Calibri"/>
                <w:szCs w:val="24"/>
              </w:rPr>
              <w:t>NIE*</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426"/>
              </w:tabs>
              <w:spacing w:before="0" w:after="0" w:line="360" w:lineRule="auto"/>
              <w:ind w:left="0" w:firstLine="0"/>
            </w:pPr>
            <w:r>
              <w:rPr>
                <w:rFonts w:cs="Calibri"/>
                <w:szCs w:val="24"/>
              </w:rPr>
              <w:t xml:space="preserve">System wynagradzania: miesięczny </w:t>
            </w:r>
            <w:r>
              <w:rPr>
                <w:rFonts w:cs="Calibri"/>
                <w:b/>
                <w:bCs/>
                <w:szCs w:val="24"/>
              </w:rPr>
              <w:t>/</w:t>
            </w:r>
            <w:r>
              <w:rPr>
                <w:rFonts w:cs="Calibri"/>
                <w:szCs w:val="24"/>
              </w:rPr>
              <w:t xml:space="preserve"> godzinowy </w:t>
            </w:r>
            <w:r>
              <w:rPr>
                <w:rFonts w:cs="Calibri"/>
                <w:b/>
                <w:bCs/>
                <w:szCs w:val="24"/>
              </w:rPr>
              <w:t>/</w:t>
            </w:r>
            <w:r>
              <w:rPr>
                <w:rFonts w:cs="Calibri"/>
                <w:szCs w:val="24"/>
              </w:rPr>
              <w:t xml:space="preserve"> akordowy </w:t>
            </w:r>
            <w:r>
              <w:rPr>
                <w:rFonts w:cs="Calibri"/>
                <w:b/>
                <w:bCs/>
                <w:szCs w:val="24"/>
              </w:rPr>
              <w:t>/</w:t>
            </w:r>
            <w:r>
              <w:rPr>
                <w:rFonts w:cs="Calibri"/>
                <w:szCs w:val="24"/>
              </w:rPr>
              <w:t xml:space="preserve"> prowizyjny </w:t>
            </w:r>
            <w:r>
              <w:rPr>
                <w:rFonts w:cs="Calibri"/>
                <w:b/>
                <w:bCs/>
                <w:szCs w:val="24"/>
              </w:rPr>
              <w:t xml:space="preserve">/ </w:t>
            </w:r>
            <w:r>
              <w:rPr>
                <w:rFonts w:cs="Calibri"/>
                <w:szCs w:val="24"/>
              </w:rPr>
              <w:t>inny*: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426"/>
              </w:tabs>
              <w:spacing w:before="0" w:after="0" w:line="360" w:lineRule="auto"/>
              <w:ind w:left="0" w:firstLine="0"/>
            </w:pPr>
            <w:r>
              <w:rPr>
                <w:rFonts w:cs="Calibri"/>
                <w:szCs w:val="24"/>
              </w:rPr>
              <w:t>Wysokość proponowanego wynagrodzenia brutto: ______________________</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426"/>
              </w:tabs>
              <w:spacing w:before="0" w:after="0" w:line="360" w:lineRule="auto"/>
              <w:ind w:left="0" w:firstLine="0"/>
            </w:pPr>
            <w:r>
              <w:rPr>
                <w:rFonts w:cs="Calibri"/>
                <w:szCs w:val="24"/>
              </w:rPr>
              <w:t>Przewidywany okres zatrudnienia lub wykonywania umowy: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11"/>
              </w:numPr>
              <w:tabs>
                <w:tab w:val="left" w:pos="150"/>
                <w:tab w:val="left" w:pos="426"/>
              </w:tabs>
              <w:spacing w:before="0" w:after="0" w:line="360" w:lineRule="auto"/>
              <w:ind w:left="0" w:firstLine="0"/>
            </w:pPr>
            <w:r>
              <w:rPr>
                <w:rFonts w:cs="Calibri"/>
                <w:szCs w:val="24"/>
              </w:rPr>
              <w:t>Data rozpoczęcia pracy: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808080"/>
            <w:vAlign w:val="center"/>
          </w:tcPr>
          <w:p w:rsidR="0046446E" w:rsidRDefault="0046446E">
            <w:pPr>
              <w:pStyle w:val="Bezodstpw"/>
              <w:numPr>
                <w:ilvl w:val="0"/>
                <w:numId w:val="7"/>
              </w:numPr>
            </w:pPr>
            <w:r>
              <w:rPr>
                <w:b/>
                <w:bCs/>
                <w:szCs w:val="24"/>
              </w:rPr>
              <w:t>OCZEKIWANIA PRACODAWCY WOBEC KANDYDATÓW DO PRACY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2"/>
              </w:numPr>
              <w:tabs>
                <w:tab w:val="left" w:pos="142"/>
                <w:tab w:val="left" w:pos="284"/>
              </w:tabs>
              <w:spacing w:before="0" w:after="0" w:line="360" w:lineRule="auto"/>
              <w:ind w:left="0" w:firstLine="0"/>
            </w:pPr>
            <w:r>
              <w:rPr>
                <w:rFonts w:cs="Calibri"/>
                <w:szCs w:val="24"/>
              </w:rPr>
              <w:t xml:space="preserve">Poziom wykształcenia: brak lub niepełne podstawowe </w:t>
            </w:r>
            <w:r>
              <w:rPr>
                <w:rFonts w:cs="Calibri"/>
                <w:b/>
                <w:bCs/>
                <w:szCs w:val="24"/>
              </w:rPr>
              <w:t>/</w:t>
            </w:r>
            <w:r>
              <w:rPr>
                <w:rFonts w:cs="Calibri"/>
                <w:szCs w:val="24"/>
              </w:rPr>
              <w:t xml:space="preserve"> podstawowe </w:t>
            </w:r>
            <w:r>
              <w:rPr>
                <w:rFonts w:cs="Calibri"/>
                <w:b/>
                <w:bCs/>
                <w:szCs w:val="24"/>
              </w:rPr>
              <w:t>/</w:t>
            </w:r>
            <w:r>
              <w:rPr>
                <w:rFonts w:cs="Calibri"/>
                <w:szCs w:val="24"/>
              </w:rPr>
              <w:t xml:space="preserve"> gimnazjalne </w:t>
            </w:r>
            <w:r>
              <w:rPr>
                <w:rFonts w:cs="Calibri"/>
                <w:b/>
                <w:bCs/>
                <w:szCs w:val="24"/>
              </w:rPr>
              <w:t>/</w:t>
            </w:r>
            <w:r>
              <w:rPr>
                <w:rFonts w:cs="Calibri"/>
                <w:szCs w:val="24"/>
              </w:rPr>
              <w:t xml:space="preserve">                           zawodowe, branżowe / średnie zawodowe, branżowe </w:t>
            </w:r>
            <w:r>
              <w:rPr>
                <w:rFonts w:cs="Calibri"/>
                <w:b/>
                <w:bCs/>
                <w:szCs w:val="24"/>
              </w:rPr>
              <w:t>/</w:t>
            </w:r>
            <w:r>
              <w:rPr>
                <w:rFonts w:cs="Calibri"/>
                <w:szCs w:val="24"/>
              </w:rPr>
              <w:t xml:space="preserve"> ogólnokształcące </w:t>
            </w:r>
            <w:r>
              <w:rPr>
                <w:rFonts w:cs="Calibri"/>
                <w:b/>
                <w:bCs/>
                <w:szCs w:val="24"/>
              </w:rPr>
              <w:t xml:space="preserve">/ </w:t>
            </w:r>
            <w:r>
              <w:rPr>
                <w:rFonts w:cs="Calibri"/>
                <w:szCs w:val="24"/>
              </w:rPr>
              <w:t xml:space="preserve">pomaturalne </w:t>
            </w:r>
            <w:r>
              <w:rPr>
                <w:rFonts w:cs="Calibri"/>
                <w:b/>
                <w:bCs/>
                <w:szCs w:val="24"/>
              </w:rPr>
              <w:t>/</w:t>
            </w:r>
            <w:r>
              <w:rPr>
                <w:rFonts w:cs="Calibri"/>
                <w:szCs w:val="24"/>
              </w:rPr>
              <w:t xml:space="preserve"> wyższe*</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2"/>
              </w:numPr>
              <w:tabs>
                <w:tab w:val="left" w:pos="142"/>
                <w:tab w:val="left" w:pos="284"/>
              </w:tabs>
              <w:spacing w:before="0" w:after="0" w:line="360" w:lineRule="auto"/>
              <w:ind w:left="0" w:firstLine="0"/>
              <w:rPr>
                <w:rFonts w:cs="Calibri"/>
                <w:szCs w:val="24"/>
              </w:rPr>
            </w:pPr>
            <w:r>
              <w:rPr>
                <w:rFonts w:cs="Calibri"/>
                <w:szCs w:val="24"/>
              </w:rPr>
              <w:t>Umiejętności:</w:t>
            </w:r>
          </w:p>
          <w:p w:rsidR="0046446E" w:rsidRDefault="0046446E">
            <w:pPr>
              <w:pStyle w:val="Akapitzlist"/>
              <w:tabs>
                <w:tab w:val="left" w:pos="142"/>
                <w:tab w:val="left" w:pos="284"/>
              </w:tabs>
              <w:spacing w:before="0" w:after="0" w:line="360" w:lineRule="auto"/>
              <w:ind w:left="0"/>
              <w:rPr>
                <w:rFonts w:cs="Calibri"/>
                <w:szCs w:val="24"/>
              </w:rPr>
            </w:pP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2"/>
              </w:numPr>
              <w:tabs>
                <w:tab w:val="left" w:pos="142"/>
                <w:tab w:val="left" w:pos="284"/>
              </w:tabs>
              <w:spacing w:before="0" w:after="0" w:line="360" w:lineRule="auto"/>
              <w:ind w:left="0" w:firstLine="0"/>
              <w:rPr>
                <w:rFonts w:cs="Calibri"/>
                <w:szCs w:val="24"/>
              </w:rPr>
            </w:pPr>
            <w:r>
              <w:rPr>
                <w:rFonts w:cs="Calibri"/>
                <w:szCs w:val="24"/>
              </w:rPr>
              <w:t>Uprawnienia:</w:t>
            </w:r>
          </w:p>
          <w:p w:rsidR="0046446E" w:rsidRDefault="0046446E">
            <w:pPr>
              <w:pStyle w:val="Akapitzlist"/>
              <w:tabs>
                <w:tab w:val="left" w:pos="142"/>
                <w:tab w:val="left" w:pos="284"/>
              </w:tabs>
              <w:spacing w:before="0" w:after="0" w:line="360" w:lineRule="auto"/>
              <w:ind w:left="0"/>
              <w:rPr>
                <w:rFonts w:cs="Calibri"/>
                <w:szCs w:val="24"/>
              </w:rPr>
            </w:pP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2"/>
              </w:numPr>
              <w:tabs>
                <w:tab w:val="left" w:pos="142"/>
                <w:tab w:val="left" w:pos="284"/>
              </w:tabs>
              <w:spacing w:before="0" w:after="0" w:line="360" w:lineRule="auto"/>
              <w:ind w:left="0" w:firstLine="0"/>
              <w:rPr>
                <w:rFonts w:cs="Calibri"/>
                <w:szCs w:val="24"/>
              </w:rPr>
            </w:pPr>
            <w:r>
              <w:rPr>
                <w:rFonts w:cs="Calibri"/>
                <w:szCs w:val="24"/>
              </w:rPr>
              <w:t>Predyspozycje:</w:t>
            </w:r>
          </w:p>
          <w:p w:rsidR="0046446E" w:rsidRDefault="0046446E">
            <w:pPr>
              <w:pStyle w:val="Akapitzlist"/>
              <w:tabs>
                <w:tab w:val="left" w:pos="142"/>
                <w:tab w:val="left" w:pos="284"/>
              </w:tabs>
              <w:spacing w:before="0" w:after="0" w:line="360" w:lineRule="auto"/>
              <w:ind w:left="0"/>
              <w:rPr>
                <w:rFonts w:cs="Calibri"/>
                <w:szCs w:val="24"/>
              </w:rPr>
            </w:pP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2"/>
              </w:numPr>
              <w:tabs>
                <w:tab w:val="left" w:pos="284"/>
                <w:tab w:val="left" w:pos="426"/>
              </w:tabs>
              <w:spacing w:before="0" w:after="0" w:line="360" w:lineRule="auto"/>
              <w:ind w:left="0" w:firstLine="0"/>
              <w:rPr>
                <w:rFonts w:cs="Calibri"/>
                <w:szCs w:val="24"/>
              </w:rPr>
            </w:pPr>
            <w:r>
              <w:rPr>
                <w:rFonts w:cs="Calibri"/>
                <w:szCs w:val="24"/>
              </w:rPr>
              <w:t>Znajomość języka obcego: ___________________________________</w:t>
            </w:r>
          </w:p>
          <w:p w:rsidR="0046446E" w:rsidRDefault="0046446E">
            <w:pPr>
              <w:pStyle w:val="Akapitzlist"/>
              <w:tabs>
                <w:tab w:val="left" w:pos="284"/>
                <w:tab w:val="left" w:pos="426"/>
              </w:tabs>
              <w:spacing w:before="0" w:after="0" w:line="360" w:lineRule="auto"/>
              <w:ind w:left="0"/>
            </w:pPr>
            <w:r>
              <w:rPr>
                <w:rFonts w:cs="Calibri"/>
                <w:szCs w:val="24"/>
              </w:rPr>
              <w:t xml:space="preserve">Poziom znajomości: C2 – biegły </w:t>
            </w:r>
            <w:r>
              <w:rPr>
                <w:rFonts w:cs="Calibri"/>
                <w:b/>
                <w:bCs/>
                <w:szCs w:val="24"/>
              </w:rPr>
              <w:t>/</w:t>
            </w:r>
            <w:r>
              <w:rPr>
                <w:rFonts w:cs="Calibri"/>
                <w:szCs w:val="24"/>
              </w:rPr>
              <w:t xml:space="preserve"> C1 – zaawansowany </w:t>
            </w:r>
            <w:r>
              <w:rPr>
                <w:rFonts w:cs="Calibri"/>
                <w:b/>
                <w:bCs/>
                <w:szCs w:val="24"/>
              </w:rPr>
              <w:t>/</w:t>
            </w:r>
            <w:r>
              <w:rPr>
                <w:rFonts w:cs="Calibri"/>
                <w:szCs w:val="24"/>
              </w:rPr>
              <w:t xml:space="preserve"> B2 – wyższy średnio zaawansowany </w:t>
            </w:r>
            <w:r>
              <w:rPr>
                <w:rFonts w:cs="Calibri"/>
                <w:b/>
                <w:bCs/>
                <w:szCs w:val="24"/>
              </w:rPr>
              <w:t xml:space="preserve">/ </w:t>
            </w:r>
            <w:r>
              <w:rPr>
                <w:rFonts w:cs="Calibri"/>
                <w:szCs w:val="24"/>
              </w:rPr>
              <w:t xml:space="preserve">B1 – średnio zaawansowany </w:t>
            </w:r>
            <w:r>
              <w:rPr>
                <w:rFonts w:cs="Calibri"/>
                <w:b/>
                <w:bCs/>
                <w:szCs w:val="24"/>
              </w:rPr>
              <w:t xml:space="preserve">/ </w:t>
            </w:r>
            <w:r>
              <w:rPr>
                <w:rFonts w:cs="Calibri"/>
                <w:szCs w:val="24"/>
              </w:rPr>
              <w:t xml:space="preserve">A2 – niższy średnio zaawansowany </w:t>
            </w:r>
            <w:r>
              <w:rPr>
                <w:rFonts w:cs="Calibri"/>
                <w:b/>
                <w:bCs/>
                <w:szCs w:val="24"/>
              </w:rPr>
              <w:t>/</w:t>
            </w:r>
            <w:r>
              <w:rPr>
                <w:rFonts w:cs="Calibri"/>
                <w:szCs w:val="24"/>
              </w:rPr>
              <w:t xml:space="preserve"> A1 – początkujący*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Akapitzlist"/>
              <w:numPr>
                <w:ilvl w:val="0"/>
                <w:numId w:val="2"/>
              </w:numPr>
              <w:tabs>
                <w:tab w:val="left" w:pos="284"/>
                <w:tab w:val="left" w:pos="426"/>
              </w:tabs>
              <w:spacing w:before="0" w:after="0" w:line="360" w:lineRule="auto"/>
              <w:ind w:left="0" w:firstLine="0"/>
            </w:pPr>
            <w:r>
              <w:rPr>
                <w:rFonts w:cs="Calibri"/>
                <w:szCs w:val="24"/>
              </w:rPr>
              <w:t>Doświadczenie zawodowe: liczba lat: _______________________ liczba miesięcy: ____________________</w:t>
            </w:r>
          </w:p>
        </w:tc>
      </w:tr>
      <w:tr w:rsidR="0046446E">
        <w:trPr>
          <w:gridAfter w:val="1"/>
          <w:wAfter w:w="12" w:type="dxa"/>
          <w:cantSplit/>
          <w:trHeight w:val="183"/>
        </w:trPr>
        <w:tc>
          <w:tcPr>
            <w:tcW w:w="97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Akapitzlist"/>
              <w:numPr>
                <w:ilvl w:val="0"/>
                <w:numId w:val="2"/>
              </w:numPr>
              <w:tabs>
                <w:tab w:val="left" w:pos="284"/>
                <w:tab w:val="left" w:pos="426"/>
              </w:tabs>
              <w:spacing w:before="0" w:after="0" w:line="360" w:lineRule="auto"/>
              <w:ind w:left="0" w:firstLine="0"/>
            </w:pPr>
            <w:r>
              <w:rPr>
                <w:rFonts w:cs="Calibri"/>
                <w:szCs w:val="24"/>
              </w:rPr>
              <w:t>Czy pracodawca jest zainteresowany zatrudnieniem osoby w wieku emerytalnym?</w:t>
            </w:r>
          </w:p>
        </w:tc>
        <w:tc>
          <w:tcPr>
            <w:tcW w:w="612"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284"/>
                <w:tab w:val="left" w:pos="426"/>
              </w:tabs>
              <w:spacing w:line="360" w:lineRule="auto"/>
            </w:pPr>
            <w:r>
              <w:rPr>
                <w:b/>
                <w:bCs/>
                <w:szCs w:val="24"/>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284"/>
                <w:tab w:val="left" w:pos="426"/>
              </w:tabs>
              <w:spacing w:line="360" w:lineRule="auto"/>
            </w:pPr>
            <w:r>
              <w:rPr>
                <w:b/>
                <w:bCs/>
                <w:szCs w:val="24"/>
              </w:rPr>
              <w:t>NIE</w:t>
            </w:r>
          </w:p>
        </w:tc>
      </w:tr>
      <w:tr w:rsidR="0046446E">
        <w:trPr>
          <w:gridAfter w:val="1"/>
          <w:wAfter w:w="12" w:type="dxa"/>
          <w:cantSplit/>
          <w:trHeight w:val="1021"/>
        </w:trPr>
        <w:tc>
          <w:tcPr>
            <w:tcW w:w="97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Akapitzlist"/>
              <w:numPr>
                <w:ilvl w:val="0"/>
                <w:numId w:val="2"/>
              </w:numPr>
              <w:tabs>
                <w:tab w:val="left" w:pos="284"/>
                <w:tab w:val="left" w:pos="426"/>
              </w:tabs>
              <w:spacing w:before="0" w:after="0" w:line="360" w:lineRule="auto"/>
              <w:rPr>
                <w:rFonts w:cs="Calibri"/>
                <w:szCs w:val="24"/>
              </w:rPr>
            </w:pPr>
            <w:r>
              <w:rPr>
                <w:rFonts w:cs="Calibri"/>
                <w:szCs w:val="24"/>
              </w:rPr>
              <w:lastRenderedPageBreak/>
              <w:t>Czy oferta ma być skierowana również do obywateli Ukrainy?</w:t>
            </w:r>
          </w:p>
          <w:p w:rsidR="0046446E" w:rsidRDefault="0046446E">
            <w:pPr>
              <w:pStyle w:val="Akapitzlist"/>
              <w:tabs>
                <w:tab w:val="left" w:pos="284"/>
                <w:tab w:val="left" w:pos="426"/>
              </w:tabs>
              <w:spacing w:before="0" w:after="0" w:line="360" w:lineRule="auto"/>
              <w:ind w:left="0"/>
              <w:rPr>
                <w:rFonts w:cs="Calibri"/>
                <w:szCs w:val="24"/>
              </w:rPr>
            </w:pPr>
            <w:r>
              <w:rPr>
                <w:rFonts w:cs="Calibri"/>
                <w:szCs w:val="24"/>
              </w:rPr>
              <w:t xml:space="preserve">Należy podać wymagany poziom znajomości języka polskiego: </w:t>
            </w:r>
          </w:p>
          <w:p w:rsidR="0046446E" w:rsidRDefault="0046446E">
            <w:pPr>
              <w:pStyle w:val="Akapitzlist"/>
              <w:tabs>
                <w:tab w:val="left" w:pos="284"/>
                <w:tab w:val="left" w:pos="426"/>
              </w:tabs>
              <w:spacing w:before="0" w:after="0" w:line="360" w:lineRule="auto"/>
              <w:ind w:left="0"/>
            </w:pPr>
            <w:r>
              <w:rPr>
                <w:rFonts w:cs="Calibri"/>
                <w:szCs w:val="24"/>
              </w:rPr>
              <w:t xml:space="preserve">                                                     początkujący </w:t>
            </w:r>
            <w:r>
              <w:rPr>
                <w:rFonts w:cs="Calibri"/>
                <w:b/>
                <w:bCs/>
                <w:szCs w:val="24"/>
              </w:rPr>
              <w:t>/</w:t>
            </w:r>
            <w:r>
              <w:rPr>
                <w:rFonts w:cs="Calibri"/>
                <w:szCs w:val="24"/>
              </w:rPr>
              <w:t xml:space="preserve"> komunikatywny </w:t>
            </w:r>
            <w:r>
              <w:rPr>
                <w:rFonts w:cs="Calibri"/>
                <w:b/>
                <w:bCs/>
                <w:szCs w:val="24"/>
              </w:rPr>
              <w:t xml:space="preserve">/ </w:t>
            </w:r>
            <w:r>
              <w:rPr>
                <w:rFonts w:cs="Calibri"/>
                <w:szCs w:val="24"/>
              </w:rPr>
              <w:t>zaawansowany*</w:t>
            </w:r>
          </w:p>
        </w:tc>
        <w:tc>
          <w:tcPr>
            <w:tcW w:w="612"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284"/>
                <w:tab w:val="left" w:pos="426"/>
              </w:tabs>
              <w:spacing w:line="360" w:lineRule="auto"/>
            </w:pPr>
            <w:r>
              <w:rPr>
                <w:b/>
                <w:bCs/>
                <w:szCs w:val="24"/>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284"/>
                <w:tab w:val="left" w:pos="426"/>
              </w:tabs>
              <w:spacing w:line="360" w:lineRule="auto"/>
            </w:pPr>
            <w:r>
              <w:rPr>
                <w:b/>
                <w:bCs/>
                <w:szCs w:val="24"/>
              </w:rPr>
              <w:t>NIE</w:t>
            </w:r>
          </w:p>
        </w:tc>
      </w:tr>
      <w:tr w:rsidR="0046446E">
        <w:trPr>
          <w:gridAfter w:val="1"/>
          <w:wAfter w:w="12" w:type="dxa"/>
          <w:cantSplit/>
          <w:trHeight w:val="183"/>
        </w:trPr>
        <w:tc>
          <w:tcPr>
            <w:tcW w:w="9747"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2"/>
              </w:numPr>
              <w:tabs>
                <w:tab w:val="left" w:pos="284"/>
                <w:tab w:val="left" w:pos="426"/>
              </w:tabs>
              <w:spacing w:before="0" w:after="0" w:line="360" w:lineRule="auto"/>
              <w:ind w:left="0" w:firstLine="0"/>
            </w:pPr>
            <w:r>
              <w:rPr>
                <w:rFonts w:cs="Calibri"/>
                <w:szCs w:val="24"/>
              </w:rPr>
              <w:t xml:space="preserve">Czy pracodawca oczekuje organizacji giełdy pracy </w:t>
            </w:r>
            <w:r>
              <w:rPr>
                <w:rFonts w:cs="Calibri"/>
                <w:b/>
                <w:bCs/>
                <w:szCs w:val="24"/>
              </w:rPr>
              <w:t>/</w:t>
            </w:r>
            <w:r>
              <w:rPr>
                <w:rFonts w:cs="Calibri"/>
                <w:szCs w:val="24"/>
              </w:rPr>
              <w:t xml:space="preserve"> pomocy w doborze kandydatów?            </w:t>
            </w:r>
          </w:p>
        </w:tc>
        <w:tc>
          <w:tcPr>
            <w:tcW w:w="612"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284"/>
                <w:tab w:val="left" w:pos="426"/>
              </w:tabs>
              <w:spacing w:line="360" w:lineRule="auto"/>
            </w:pPr>
            <w:r>
              <w:rPr>
                <w:rFonts w:cs="Calibri"/>
                <w:b/>
                <w:bCs/>
                <w:szCs w:val="24"/>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284"/>
                <w:tab w:val="left" w:pos="426"/>
              </w:tabs>
              <w:spacing w:line="360" w:lineRule="auto"/>
            </w:pPr>
            <w:r>
              <w:rPr>
                <w:rFonts w:cs="Calibri"/>
                <w:b/>
                <w:bCs/>
                <w:szCs w:val="24"/>
              </w:rPr>
              <w:t>NIE</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808080"/>
            <w:vAlign w:val="center"/>
          </w:tcPr>
          <w:p w:rsidR="0046446E" w:rsidRDefault="0046446E">
            <w:pPr>
              <w:pStyle w:val="Bezodstpw"/>
              <w:numPr>
                <w:ilvl w:val="0"/>
                <w:numId w:val="7"/>
              </w:numPr>
            </w:pPr>
            <w:r>
              <w:rPr>
                <w:b/>
                <w:bCs/>
                <w:szCs w:val="24"/>
              </w:rPr>
              <w:t>POZOSTAŁE DANE DOTYCZĄCE OFERTY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4"/>
              </w:numPr>
              <w:tabs>
                <w:tab w:val="left" w:pos="142"/>
                <w:tab w:val="left" w:pos="322"/>
              </w:tabs>
              <w:spacing w:line="360" w:lineRule="auto"/>
              <w:ind w:left="0" w:firstLine="0"/>
            </w:pPr>
            <w:r>
              <w:rPr>
                <w:szCs w:val="24"/>
              </w:rPr>
              <w:t>Okres aktualności oferty:</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4"/>
              </w:numPr>
              <w:tabs>
                <w:tab w:val="left" w:pos="142"/>
                <w:tab w:val="left" w:pos="322"/>
              </w:tabs>
              <w:spacing w:before="0" w:after="0" w:line="360" w:lineRule="auto"/>
              <w:ind w:left="0" w:firstLine="0"/>
            </w:pPr>
            <w:r>
              <w:rPr>
                <w:rFonts w:cs="Calibri"/>
                <w:szCs w:val="24"/>
              </w:rPr>
              <w:t xml:space="preserve">Częstotliwość kontaktów PUP z osobą wskazaną przez pracodawcę: </w:t>
            </w:r>
          </w:p>
        </w:tc>
      </w:tr>
      <w:tr w:rsidR="0046446E">
        <w:trPr>
          <w:gridAfter w:val="1"/>
          <w:wAfter w:w="12" w:type="dxa"/>
          <w:cantSplit/>
          <w:trHeight w:val="183"/>
        </w:trPr>
        <w:tc>
          <w:tcPr>
            <w:tcW w:w="9747"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Akapitzlist"/>
              <w:numPr>
                <w:ilvl w:val="0"/>
                <w:numId w:val="4"/>
              </w:numPr>
              <w:tabs>
                <w:tab w:val="left" w:pos="142"/>
                <w:tab w:val="left" w:pos="322"/>
              </w:tabs>
              <w:spacing w:before="0" w:after="0" w:line="360" w:lineRule="auto"/>
              <w:ind w:left="0" w:firstLine="0"/>
              <w:rPr>
                <w:rFonts w:cs="Calibri"/>
                <w:szCs w:val="24"/>
              </w:rPr>
            </w:pPr>
            <w:r>
              <w:rPr>
                <w:rFonts w:cs="Calibri"/>
                <w:szCs w:val="24"/>
              </w:rPr>
              <w:t>Szczególne zainteresowanie zatrudnieniem kandydatów z państw EOG?</w:t>
            </w:r>
          </w:p>
          <w:p w:rsidR="0046446E" w:rsidRDefault="0046446E">
            <w:pPr>
              <w:pStyle w:val="Akapitzlist"/>
              <w:tabs>
                <w:tab w:val="left" w:pos="142"/>
                <w:tab w:val="left" w:pos="322"/>
              </w:tabs>
              <w:spacing w:before="0" w:after="0" w:line="360" w:lineRule="auto"/>
              <w:ind w:left="0"/>
            </w:pPr>
            <w:r>
              <w:rPr>
                <w:rFonts w:cs="Calibri"/>
                <w:szCs w:val="24"/>
              </w:rPr>
              <w:t xml:space="preserve">Jeśli zaznaczono </w:t>
            </w:r>
            <w:r>
              <w:rPr>
                <w:rFonts w:cs="Calibri"/>
                <w:b/>
                <w:bCs/>
                <w:szCs w:val="24"/>
              </w:rPr>
              <w:t>TAK</w:t>
            </w:r>
            <w:r>
              <w:rPr>
                <w:rFonts w:cs="Calibri"/>
                <w:szCs w:val="24"/>
              </w:rPr>
              <w:t xml:space="preserve"> należy wypełnić </w:t>
            </w:r>
            <w:r>
              <w:rPr>
                <w:rFonts w:cs="Calibri"/>
                <w:szCs w:val="24"/>
                <w:u w:val="single"/>
              </w:rPr>
              <w:t>Załącznik nr 1</w:t>
            </w:r>
            <w:r>
              <w:rPr>
                <w:rFonts w:cs="Calibri"/>
                <w:szCs w:val="24"/>
              </w:rPr>
              <w:t xml:space="preserve"> do Zgłoszenia krajowej oferty pracy</w:t>
            </w:r>
          </w:p>
        </w:tc>
        <w:tc>
          <w:tcPr>
            <w:tcW w:w="612"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142"/>
                <w:tab w:val="left" w:pos="426"/>
              </w:tabs>
              <w:spacing w:line="360" w:lineRule="auto"/>
            </w:pPr>
            <w:r>
              <w:rPr>
                <w:b/>
                <w:bCs/>
                <w:szCs w:val="24"/>
              </w:rPr>
              <w:t>TAK</w:t>
            </w:r>
          </w:p>
        </w:tc>
        <w:tc>
          <w:tcPr>
            <w:tcW w:w="559" w:type="dxa"/>
            <w:tcBorders>
              <w:top w:val="single" w:sz="4" w:space="0" w:color="BFBFBF"/>
              <w:left w:val="single" w:sz="4" w:space="0" w:color="BFBFBF"/>
              <w:bottom w:val="single" w:sz="4" w:space="0" w:color="BFBFBF"/>
              <w:right w:val="single" w:sz="4" w:space="0" w:color="BFBFBF"/>
            </w:tcBorders>
            <w:shd w:val="clear" w:color="auto" w:fill="auto"/>
            <w:vAlign w:val="center"/>
          </w:tcPr>
          <w:p w:rsidR="0046446E" w:rsidRDefault="0046446E">
            <w:pPr>
              <w:pStyle w:val="Bezodstpw"/>
              <w:tabs>
                <w:tab w:val="left" w:pos="142"/>
                <w:tab w:val="left" w:pos="426"/>
              </w:tabs>
              <w:spacing w:line="360" w:lineRule="auto"/>
            </w:pPr>
            <w:r>
              <w:rPr>
                <w:b/>
                <w:bCs/>
                <w:szCs w:val="24"/>
              </w:rPr>
              <w:t>NIE</w:t>
            </w:r>
          </w:p>
        </w:tc>
      </w:tr>
      <w:tr w:rsidR="0046446E">
        <w:trPr>
          <w:cantSplit/>
          <w:trHeight w:val="183"/>
        </w:trPr>
        <w:tc>
          <w:tcPr>
            <w:tcW w:w="10930" w:type="dxa"/>
            <w:gridSpan w:val="5"/>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4"/>
              </w:numPr>
              <w:tabs>
                <w:tab w:val="left" w:pos="426"/>
              </w:tabs>
              <w:spacing w:line="360" w:lineRule="auto"/>
              <w:rPr>
                <w:szCs w:val="24"/>
              </w:rPr>
            </w:pPr>
            <w:r>
              <w:rPr>
                <w:szCs w:val="24"/>
              </w:rPr>
              <w:t xml:space="preserve">Dodatkowe informacje dot. realizacji oferty: </w:t>
            </w:r>
          </w:p>
          <w:p w:rsidR="0046446E" w:rsidRDefault="0046446E">
            <w:pPr>
              <w:pStyle w:val="Bezodstpw"/>
              <w:tabs>
                <w:tab w:val="left" w:pos="426"/>
              </w:tabs>
              <w:spacing w:line="360" w:lineRule="auto"/>
              <w:rPr>
                <w:szCs w:val="24"/>
              </w:rPr>
            </w:pPr>
          </w:p>
        </w:tc>
      </w:tr>
      <w:tr w:rsidR="0046446E">
        <w:trPr>
          <w:cantSplit/>
          <w:trHeight w:val="183"/>
        </w:trPr>
        <w:tc>
          <w:tcPr>
            <w:tcW w:w="2649"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5"/>
              </w:numPr>
              <w:spacing w:line="360" w:lineRule="auto"/>
            </w:pPr>
            <w:r>
              <w:rPr>
                <w:b/>
                <w:bCs/>
                <w:szCs w:val="24"/>
              </w:rPr>
              <w:t>OFERTA OTWARTA</w:t>
            </w:r>
          </w:p>
        </w:tc>
        <w:tc>
          <w:tcPr>
            <w:tcW w:w="8281"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spacing w:line="360" w:lineRule="auto"/>
            </w:pPr>
            <w:r>
              <w:t xml:space="preserve">do wiadomości publicznej </w:t>
            </w:r>
            <w:r>
              <w:rPr>
                <w:b/>
                <w:bCs/>
              </w:rPr>
              <w:t xml:space="preserve">zostaną </w:t>
            </w:r>
            <w:r>
              <w:t xml:space="preserve">podane dane umożliwiające identyfikację pracodawcy krajowego. Dane w pełnym zakresie będą dostępne </w:t>
            </w:r>
            <w:r>
              <w:rPr>
                <w:u w:val="single"/>
              </w:rPr>
              <w:t>dla wszystkich osób zainteresowanych ofertą</w:t>
            </w:r>
            <w:r>
              <w:t>.</w:t>
            </w:r>
          </w:p>
        </w:tc>
      </w:tr>
      <w:tr w:rsidR="0046446E">
        <w:trPr>
          <w:cantSplit/>
          <w:trHeight w:val="183"/>
        </w:trPr>
        <w:tc>
          <w:tcPr>
            <w:tcW w:w="2649"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numPr>
                <w:ilvl w:val="0"/>
                <w:numId w:val="6"/>
              </w:numPr>
              <w:spacing w:line="360" w:lineRule="auto"/>
            </w:pPr>
            <w:r>
              <w:rPr>
                <w:b/>
                <w:bCs/>
                <w:szCs w:val="24"/>
              </w:rPr>
              <w:t>OFERTA ZAMKNIĘTA</w:t>
            </w:r>
          </w:p>
        </w:tc>
        <w:tc>
          <w:tcPr>
            <w:tcW w:w="8281"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spacing w:line="360" w:lineRule="auto"/>
            </w:pPr>
            <w:r>
              <w:t xml:space="preserve">do wiadomości publicznej </w:t>
            </w:r>
            <w:r>
              <w:rPr>
                <w:b/>
                <w:bCs/>
              </w:rPr>
              <w:t>nie zostaną</w:t>
            </w:r>
            <w:r>
              <w:t xml:space="preserve"> podane dane umożliwiające identyfikację pracodawcy krajowego. Dane w pełnym zakresie otrzymają </w:t>
            </w:r>
            <w:r>
              <w:rPr>
                <w:u w:val="single"/>
              </w:rPr>
              <w:t>wyłącznie osoby bezrobotne lub/i poszukujące pracy zarejestrowane w PUP</w:t>
            </w:r>
            <w:r>
              <w:t>, które spełniają wymagania określone w ofercie.</w:t>
            </w:r>
          </w:p>
        </w:tc>
      </w:tr>
      <w:tr w:rsidR="0046446E">
        <w:trPr>
          <w:cantSplit/>
          <w:trHeight w:val="183"/>
        </w:trPr>
        <w:tc>
          <w:tcPr>
            <w:tcW w:w="2649"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snapToGrid w:val="0"/>
            </w:pPr>
          </w:p>
          <w:p w:rsidR="0046446E" w:rsidRDefault="0046446E">
            <w:pPr>
              <w:pStyle w:val="Bezodstpw"/>
            </w:pPr>
          </w:p>
          <w:p w:rsidR="0046446E" w:rsidRDefault="0046446E">
            <w:pPr>
              <w:pStyle w:val="Bezodstpw"/>
            </w:pPr>
            <w:r>
              <w:t>__________________</w:t>
            </w:r>
          </w:p>
          <w:p w:rsidR="0046446E" w:rsidRDefault="0046446E">
            <w:pPr>
              <w:pStyle w:val="Bezodstpw"/>
            </w:pPr>
            <w:r>
              <w:t>data - dd / mm / rrrr</w:t>
            </w:r>
          </w:p>
        </w:tc>
        <w:tc>
          <w:tcPr>
            <w:tcW w:w="8281"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rsidR="0046446E" w:rsidRDefault="0046446E">
            <w:pPr>
              <w:pStyle w:val="Bezodstpw"/>
              <w:snapToGrid w:val="0"/>
            </w:pPr>
          </w:p>
          <w:p w:rsidR="0046446E" w:rsidRDefault="0046446E">
            <w:pPr>
              <w:pStyle w:val="Bezodstpw"/>
            </w:pPr>
          </w:p>
          <w:p w:rsidR="0046446E" w:rsidRDefault="0046446E">
            <w:pPr>
              <w:pStyle w:val="Bezodstpw"/>
              <w:jc w:val="center"/>
            </w:pPr>
            <w:r>
              <w:t>_______________________________</w:t>
            </w:r>
          </w:p>
          <w:p w:rsidR="0046446E" w:rsidRDefault="0046446E">
            <w:pPr>
              <w:pStyle w:val="Bezodstpw"/>
              <w:jc w:val="center"/>
            </w:pPr>
            <w:r>
              <w:t>(podpis osoby uprawnionej)</w:t>
            </w:r>
          </w:p>
        </w:tc>
      </w:tr>
    </w:tbl>
    <w:p w:rsidR="0046446E" w:rsidRDefault="0046446E">
      <w:pPr>
        <w:sectPr w:rsidR="0046446E">
          <w:footerReference w:type="default" r:id="rId8"/>
          <w:footerReference w:type="first" r:id="rId9"/>
          <w:pgSz w:w="11906" w:h="16838"/>
          <w:pgMar w:top="284" w:right="720" w:bottom="142" w:left="720" w:header="708" w:footer="0" w:gutter="0"/>
          <w:cols w:space="708"/>
          <w:docGrid w:linePitch="360"/>
        </w:sectPr>
      </w:pPr>
    </w:p>
    <w:p w:rsidR="0046446E" w:rsidRDefault="0046446E">
      <w:pPr>
        <w:pStyle w:val="Bezodstpw"/>
        <w:rPr>
          <w:rFonts w:cs="Calibri"/>
        </w:rPr>
      </w:pPr>
    </w:p>
    <w:p w:rsidR="0046446E" w:rsidRDefault="0046446E">
      <w:pPr>
        <w:pStyle w:val="Bezodstpw"/>
        <w:jc w:val="center"/>
        <w:rPr>
          <w:rFonts w:cs="Calibri"/>
          <w:sz w:val="22"/>
          <w:szCs w:val="20"/>
        </w:rPr>
      </w:pPr>
      <w:r>
        <w:rPr>
          <w:rFonts w:cs="Calibri"/>
          <w:sz w:val="22"/>
          <w:szCs w:val="20"/>
          <w:u w:val="single"/>
        </w:rPr>
        <w:t xml:space="preserve">SZCZEGÓŁOWE INFORMACJE: </w:t>
      </w:r>
    </w:p>
    <w:p w:rsidR="00273BBD" w:rsidRDefault="0046446E">
      <w:pPr>
        <w:pStyle w:val="Bezodstpw"/>
        <w:jc w:val="center"/>
        <w:rPr>
          <w:rFonts w:cs="Calibri"/>
          <w:sz w:val="22"/>
          <w:szCs w:val="20"/>
        </w:rPr>
      </w:pPr>
      <w:r>
        <w:rPr>
          <w:rFonts w:cs="Calibri"/>
          <w:sz w:val="22"/>
          <w:szCs w:val="20"/>
        </w:rPr>
        <w:t xml:space="preserve">W SIEDZIBIE URZĘDU LUB POD NUMEREM TELEFONU: </w:t>
      </w:r>
      <w:r w:rsidR="00273BBD" w:rsidRPr="00273BBD">
        <w:rPr>
          <w:rFonts w:cs="Calibri"/>
          <w:sz w:val="22"/>
          <w:szCs w:val="20"/>
        </w:rPr>
        <w:t>77 447 13 38</w:t>
      </w:r>
    </w:p>
    <w:p w:rsidR="00273BBD" w:rsidRDefault="00273BBD">
      <w:pPr>
        <w:pStyle w:val="Bezodstpw"/>
        <w:jc w:val="center"/>
        <w:rPr>
          <w:rFonts w:cs="Calibri"/>
          <w:sz w:val="22"/>
          <w:szCs w:val="20"/>
        </w:rPr>
      </w:pPr>
      <w:r>
        <w:rPr>
          <w:rFonts w:cs="Calibri"/>
          <w:sz w:val="22"/>
          <w:szCs w:val="20"/>
        </w:rPr>
        <w:t xml:space="preserve">                                                                                                  </w:t>
      </w:r>
      <w:r w:rsidRPr="00273BBD">
        <w:rPr>
          <w:rFonts w:cs="Calibri"/>
          <w:sz w:val="22"/>
          <w:szCs w:val="20"/>
        </w:rPr>
        <w:t>77 447 13 43</w:t>
      </w:r>
    </w:p>
    <w:p w:rsidR="00273BBD" w:rsidRDefault="00273BBD">
      <w:pPr>
        <w:pStyle w:val="Bezodstpw"/>
        <w:jc w:val="center"/>
        <w:rPr>
          <w:rFonts w:cs="Calibri"/>
          <w:sz w:val="22"/>
          <w:szCs w:val="20"/>
        </w:rPr>
      </w:pPr>
      <w:r>
        <w:rPr>
          <w:rFonts w:cs="Calibri"/>
          <w:sz w:val="22"/>
          <w:szCs w:val="20"/>
        </w:rPr>
        <w:t xml:space="preserve">                                                                                                  </w:t>
      </w:r>
      <w:r w:rsidRPr="00273BBD">
        <w:rPr>
          <w:rFonts w:cs="Calibri"/>
          <w:sz w:val="22"/>
          <w:szCs w:val="20"/>
        </w:rPr>
        <w:t>77 447 40 58</w:t>
      </w:r>
    </w:p>
    <w:p w:rsidR="0046446E" w:rsidRDefault="0046446E">
      <w:pPr>
        <w:pStyle w:val="Bezodstpw"/>
        <w:jc w:val="center"/>
      </w:pPr>
      <w:r>
        <w:rPr>
          <w:rFonts w:cs="Calibri"/>
          <w:sz w:val="22"/>
          <w:szCs w:val="20"/>
        </w:rPr>
        <w:t>ZAPRASZAMY RÓWNIEŻ NA: https://kluczbork.praca.gov.pl/</w:t>
      </w:r>
    </w:p>
    <w:sectPr w:rsidR="0046446E">
      <w:type w:val="continuous"/>
      <w:pgSz w:w="11906" w:h="16838"/>
      <w:pgMar w:top="284" w:right="720" w:bottom="142"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037" w:rsidRDefault="006B3037">
      <w:pPr>
        <w:spacing w:before="0" w:after="0" w:line="240" w:lineRule="auto"/>
      </w:pPr>
      <w:r>
        <w:separator/>
      </w:r>
    </w:p>
  </w:endnote>
  <w:endnote w:type="continuationSeparator" w:id="0">
    <w:p w:rsidR="006B3037" w:rsidRDefault="006B3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46E" w:rsidRDefault="0046446E">
    <w:pPr>
      <w:pStyle w:val="Stopka"/>
      <w:jc w:val="center"/>
    </w:pPr>
    <w:r>
      <w:fldChar w:fldCharType="begin"/>
    </w:r>
    <w:r>
      <w:instrText xml:space="preserve"> PAGE </w:instrText>
    </w:r>
    <w:r>
      <w:fldChar w:fldCharType="separate"/>
    </w:r>
    <w:r w:rsidR="00CE052E">
      <w:rPr>
        <w:noProof/>
      </w:rPr>
      <w:t>1</w:t>
    </w:r>
    <w:r>
      <w:fldChar w:fldCharType="end"/>
    </w:r>
  </w:p>
  <w:p w:rsidR="0046446E" w:rsidRDefault="0046446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46E" w:rsidRDefault="004644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037" w:rsidRDefault="006B3037">
      <w:pPr>
        <w:spacing w:before="0" w:after="0" w:line="240" w:lineRule="auto"/>
      </w:pPr>
      <w:r>
        <w:separator/>
      </w:r>
    </w:p>
  </w:footnote>
  <w:footnote w:type="continuationSeparator" w:id="0">
    <w:p w:rsidR="006B3037" w:rsidRDefault="006B303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b/>
        <w:bCs/>
      </w:rPr>
    </w:lvl>
  </w:abstractNum>
  <w:abstractNum w:abstractNumId="2" w15:restartNumberingAfterBreak="0">
    <w:nsid w:val="00000003"/>
    <w:multiLevelType w:val="singleLevel"/>
    <w:tmpl w:val="00000003"/>
    <w:name w:val="WW8Num3"/>
    <w:lvl w:ilvl="0">
      <w:start w:val="1"/>
      <w:numFmt w:val="bullet"/>
      <w:lvlText w:val="o"/>
      <w:lvlJc w:val="left"/>
      <w:pPr>
        <w:tabs>
          <w:tab w:val="num" w:pos="0"/>
        </w:tabs>
        <w:ind w:left="2487" w:hanging="360"/>
      </w:pPr>
      <w:rPr>
        <w:rFonts w:ascii="Courier New" w:hAnsi="Courier New" w:cs="Courier New" w:hint="default"/>
        <w:b/>
        <w:bCs w:val="0"/>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b/>
        <w:bCs/>
      </w:rPr>
    </w:lvl>
  </w:abstractNum>
  <w:abstractNum w:abstractNumId="4" w15:restartNumberingAfterBreak="0">
    <w:nsid w:val="00000005"/>
    <w:multiLevelType w:val="singleLevel"/>
    <w:tmpl w:val="00000005"/>
    <w:name w:val="WW8Num5"/>
    <w:lvl w:ilvl="0">
      <w:start w:val="1"/>
      <w:numFmt w:val="bullet"/>
      <w:lvlText w:val="o"/>
      <w:lvlJc w:val="left"/>
      <w:pPr>
        <w:tabs>
          <w:tab w:val="num" w:pos="0"/>
        </w:tabs>
        <w:ind w:left="360" w:hanging="360"/>
      </w:pPr>
      <w:rPr>
        <w:rFonts w:ascii="Courier New" w:hAnsi="Courier New" w:cs="Courier New" w:hint="default"/>
        <w:b/>
        <w:bCs w:val="0"/>
        <w:sz w:val="24"/>
        <w:szCs w:val="24"/>
      </w:rPr>
    </w:lvl>
  </w:abstractNum>
  <w:abstractNum w:abstractNumId="5" w15:restartNumberingAfterBreak="0">
    <w:nsid w:val="00000006"/>
    <w:multiLevelType w:val="singleLevel"/>
    <w:tmpl w:val="00000006"/>
    <w:name w:val="WW8Num6"/>
    <w:lvl w:ilvl="0">
      <w:start w:val="1"/>
      <w:numFmt w:val="bullet"/>
      <w:lvlText w:val="o"/>
      <w:lvlJc w:val="left"/>
      <w:pPr>
        <w:tabs>
          <w:tab w:val="num" w:pos="0"/>
        </w:tabs>
        <w:ind w:left="360" w:hanging="360"/>
      </w:pPr>
      <w:rPr>
        <w:rFonts w:ascii="Courier New" w:hAnsi="Courier New" w:cs="Courier New" w:hint="default"/>
        <w:b/>
        <w:bCs w:val="0"/>
        <w:sz w:val="24"/>
        <w:szCs w:val="24"/>
      </w:rPr>
    </w:lvl>
  </w:abstractNum>
  <w:abstractNum w:abstractNumId="6" w15:restartNumberingAfterBreak="0">
    <w:nsid w:val="00000007"/>
    <w:multiLevelType w:val="singleLevel"/>
    <w:tmpl w:val="00000007"/>
    <w:name w:val="WW8Num7"/>
    <w:lvl w:ilvl="0">
      <w:start w:val="1"/>
      <w:numFmt w:val="upperRoman"/>
      <w:lvlText w:val="%1."/>
      <w:lvlJc w:val="right"/>
      <w:pPr>
        <w:tabs>
          <w:tab w:val="num" w:pos="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b/>
        <w:bCs/>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b/>
        <w:bCs/>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b/>
        <w:bCs/>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130" w:hanging="360"/>
      </w:pPr>
      <w:rPr>
        <w:b/>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F9"/>
    <w:rsid w:val="00273BBD"/>
    <w:rsid w:val="0046446E"/>
    <w:rsid w:val="006B3037"/>
    <w:rsid w:val="00AE39F9"/>
    <w:rsid w:val="00CE0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A6EDDA3-D5F5-4F6E-A74D-E054D15F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before="120" w:after="120" w:line="480" w:lineRule="auto"/>
    </w:pPr>
    <w:rPr>
      <w:rFonts w:ascii="Calibri" w:eastAsia="Calibri" w:hAnsi="Calibri"/>
      <w:sz w:val="24"/>
      <w:szCs w:val="22"/>
      <w:lang w:eastAsia="zh-CN"/>
    </w:rPr>
  </w:style>
  <w:style w:type="paragraph" w:styleId="Nagwek2">
    <w:name w:val="heading 2"/>
    <w:basedOn w:val="Normalny"/>
    <w:next w:val="Normalny"/>
    <w:qFormat/>
    <w:pPr>
      <w:keepNext/>
      <w:keepLines/>
      <w:numPr>
        <w:ilvl w:val="1"/>
        <w:numId w:val="1"/>
      </w:numPr>
      <w:spacing w:before="200"/>
      <w:outlineLvl w:val="1"/>
    </w:pPr>
    <w:rPr>
      <w:rFonts w:ascii="Cambria" w:eastAsia="Times New Roman" w:hAnsi="Cambria" w:cs="Cambria"/>
      <w:b/>
      <w:bCs/>
      <w:sz w:val="26"/>
      <w:szCs w:val="26"/>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bCs/>
    </w:rPr>
  </w:style>
  <w:style w:type="character" w:customStyle="1" w:styleId="WW8Num3z0">
    <w:name w:val="WW8Num3z0"/>
    <w:rPr>
      <w:rFonts w:ascii="Courier New" w:hAnsi="Courier New" w:cs="Courier New" w:hint="default"/>
      <w:b/>
      <w:bCs w:val="0"/>
      <w:sz w:val="24"/>
      <w:szCs w:val="24"/>
    </w:rPr>
  </w:style>
  <w:style w:type="character" w:customStyle="1" w:styleId="WW8Num4z0">
    <w:name w:val="WW8Num4z0"/>
    <w:rPr>
      <w:b/>
      <w:bCs/>
    </w:rPr>
  </w:style>
  <w:style w:type="character" w:customStyle="1" w:styleId="WW8Num5z0">
    <w:name w:val="WW8Num5z0"/>
    <w:rPr>
      <w:rFonts w:ascii="Courier New" w:hAnsi="Courier New" w:cs="Courier New" w:hint="default"/>
      <w:b/>
      <w:bCs w:val="0"/>
      <w:sz w:val="24"/>
      <w:szCs w:val="24"/>
    </w:rPr>
  </w:style>
  <w:style w:type="character" w:customStyle="1" w:styleId="WW8Num6z0">
    <w:name w:val="WW8Num6z0"/>
    <w:rPr>
      <w:rFonts w:ascii="Courier New" w:hAnsi="Courier New" w:cs="Courier New" w:hint="default"/>
      <w:b/>
      <w:bCs w:val="0"/>
      <w:sz w:val="24"/>
      <w:szCs w:val="24"/>
    </w:rPr>
  </w:style>
  <w:style w:type="character" w:customStyle="1" w:styleId="WW8Num8z0">
    <w:name w:val="WW8Num8z0"/>
    <w:rPr>
      <w:b/>
      <w:bCs/>
    </w:rPr>
  </w:style>
  <w:style w:type="character" w:customStyle="1" w:styleId="WW8Num9z0">
    <w:name w:val="WW8Num9z0"/>
    <w:rPr>
      <w:b/>
      <w:bCs/>
    </w:rPr>
  </w:style>
  <w:style w:type="character" w:customStyle="1" w:styleId="WW8Num10z0">
    <w:name w:val="WW8Num10z0"/>
    <w:rPr>
      <w:b/>
      <w:bCs/>
    </w:rPr>
  </w:style>
  <w:style w:type="character" w:customStyle="1" w:styleId="WW8Num11z0">
    <w:name w:val="WW8Num11z0"/>
    <w:rPr>
      <w:b/>
      <w:bCs/>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b/>
      <w:bCs w:val="0"/>
      <w:sz w:val="24"/>
      <w:szCs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12z0">
    <w:name w:val="WW8Num12z0"/>
    <w:rPr>
      <w:b/>
      <w:bCs/>
    </w:rPr>
  </w:style>
  <w:style w:type="character" w:customStyle="1" w:styleId="WW8Num13z0">
    <w:name w:val="WW8Num13z0"/>
    <w:rPr>
      <w:rFonts w:ascii="Courier New" w:hAnsi="Courier New" w:cs="Courier New" w:hint="default"/>
      <w:b/>
      <w:bCs w:val="0"/>
      <w:sz w:val="24"/>
      <w:szCs w:val="24"/>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0">
    <w:name w:val="WW8Num15z0"/>
    <w:rPr>
      <w:b w:val="0"/>
      <w:bCs w:val="0"/>
    </w:rPr>
  </w:style>
  <w:style w:type="character" w:customStyle="1" w:styleId="WW8Num17z0">
    <w:name w:val="WW8Num17z0"/>
    <w:rPr>
      <w:rFonts w:ascii="Courier New" w:hAnsi="Courier New" w:cs="Courier New" w:hint="default"/>
      <w:b/>
      <w:bCs w:val="0"/>
      <w:sz w:val="24"/>
      <w:szCs w:val="24"/>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20z0">
    <w:name w:val="WW8Num20z0"/>
    <w:rPr>
      <w:b/>
      <w:bCs/>
    </w:rPr>
  </w:style>
  <w:style w:type="character" w:customStyle="1" w:styleId="WW8Num21z0">
    <w:name w:val="WW8Num21z0"/>
    <w:rPr>
      <w:b/>
      <w:bCs/>
    </w:rPr>
  </w:style>
  <w:style w:type="character" w:customStyle="1" w:styleId="Domylnaczcionkaakapitu1">
    <w:name w:val="Domyślna czcionka akapitu1"/>
  </w:style>
  <w:style w:type="character" w:customStyle="1" w:styleId="Nagwek2Znak">
    <w:name w:val="Nagłówek 2 Znak"/>
    <w:rPr>
      <w:rFonts w:ascii="Cambria" w:eastAsia="Times New Roman" w:hAnsi="Cambria" w:cs="Times New Roman"/>
      <w:b/>
      <w:bCs/>
      <w:sz w:val="26"/>
      <w:szCs w:val="26"/>
    </w:rPr>
  </w:style>
  <w:style w:type="character" w:customStyle="1" w:styleId="NagwekZnak">
    <w:name w:val="Nagłówek Znak"/>
    <w:rPr>
      <w:rFonts w:ascii="Calibri" w:hAnsi="Calibri" w:cs="Calibri"/>
      <w:sz w:val="24"/>
    </w:rPr>
  </w:style>
  <w:style w:type="character" w:customStyle="1" w:styleId="StopkaZnak">
    <w:name w:val="Stopka Znak"/>
    <w:rPr>
      <w:sz w:val="24"/>
    </w:rPr>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style>
  <w:style w:type="character" w:customStyle="1" w:styleId="TematkomentarzaZnak">
    <w:name w:val="Temat komentarza Znak"/>
    <w:rPr>
      <w:b/>
      <w:bCs/>
    </w:rPr>
  </w:style>
  <w:style w:type="paragraph" w:customStyle="1" w:styleId="Nagwek1">
    <w:name w:val="Nagłówek1"/>
    <w:basedOn w:val="Normalny"/>
    <w:next w:val="Tekstpodstawowy"/>
    <w:pPr>
      <w:keepNext/>
      <w:spacing w:before="240"/>
    </w:pPr>
    <w:rPr>
      <w:rFonts w:ascii="Liberation Sans" w:eastAsia="Microsoft YaHei" w:hAnsi="Liberation Sans" w:cs="Lucida Sans"/>
      <w:sz w:val="28"/>
      <w:szCs w:val="28"/>
    </w:rPr>
  </w:style>
  <w:style w:type="paragraph" w:styleId="Tekstpodstawowy">
    <w:name w:val="Body Text"/>
    <w:basedOn w:val="Normalny"/>
    <w:pPr>
      <w:spacing w:before="0"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pPr>
    <w:rPr>
      <w:rFonts w:cs="Lucida Sans"/>
      <w:i/>
      <w:iCs/>
      <w:szCs w:val="24"/>
    </w:rPr>
  </w:style>
  <w:style w:type="paragraph" w:customStyle="1" w:styleId="Indeks">
    <w:name w:val="Indeks"/>
    <w:basedOn w:val="Normalny"/>
    <w:pPr>
      <w:suppressLineNumbers/>
    </w:pPr>
    <w:rPr>
      <w:rFonts w:cs="Lucida Sans"/>
    </w:rPr>
  </w:style>
  <w:style w:type="paragraph" w:customStyle="1" w:styleId="Caption1">
    <w:name w:val="Caption1"/>
    <w:basedOn w:val="Normalny"/>
    <w:pPr>
      <w:suppressLineNumbers/>
    </w:pPr>
    <w:rPr>
      <w:rFonts w:cs="Lucida Sans"/>
      <w:i/>
      <w:iCs/>
      <w:szCs w:val="24"/>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ind w:firstLine="567"/>
    </w:pPr>
    <w:rPr>
      <w:szCs w:val="20"/>
      <w:lang w:val="x-none"/>
    </w:rPr>
  </w:style>
  <w:style w:type="paragraph" w:styleId="Akapitzlist">
    <w:name w:val="List Paragraph"/>
    <w:basedOn w:val="Normalny"/>
    <w:qFormat/>
    <w:pPr>
      <w:ind w:left="720"/>
      <w:contextualSpacing/>
    </w:pPr>
  </w:style>
  <w:style w:type="paragraph" w:styleId="Stopka">
    <w:name w:val="footer"/>
    <w:basedOn w:val="Normalny"/>
    <w:pPr>
      <w:spacing w:before="0" w:after="0" w:line="240" w:lineRule="auto"/>
    </w:pPr>
    <w:rPr>
      <w:szCs w:val="20"/>
      <w:lang w:val="x-none"/>
    </w:rPr>
  </w:style>
  <w:style w:type="paragraph" w:styleId="Tekstdymka">
    <w:name w:val="Balloon Text"/>
    <w:basedOn w:val="Normalny"/>
    <w:pPr>
      <w:spacing w:before="0" w:after="0" w:line="240" w:lineRule="auto"/>
    </w:pPr>
    <w:rPr>
      <w:rFonts w:ascii="Tahoma" w:hAnsi="Tahoma" w:cs="Tahoma"/>
      <w:sz w:val="16"/>
      <w:szCs w:val="16"/>
      <w:lang w:val="x-none"/>
    </w:rPr>
  </w:style>
  <w:style w:type="paragraph" w:styleId="Bezodstpw">
    <w:name w:val="No Spacing"/>
    <w:qFormat/>
    <w:pPr>
      <w:suppressAutoHyphens/>
    </w:pPr>
    <w:rPr>
      <w:rFonts w:ascii="Calibri" w:eastAsia="Calibri" w:hAnsi="Calibri"/>
      <w:sz w:val="24"/>
      <w:szCs w:val="22"/>
      <w:lang w:eastAsia="zh-C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7231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Mokrzycka</dc:creator>
  <cp:keywords>Zgłoszenie Krajowej Oferty Pracy - do wypełnienia</cp:keywords>
  <cp:lastModifiedBy>Kamil Murzynski</cp:lastModifiedBy>
  <cp:revision>2</cp:revision>
  <cp:lastPrinted>2022-12-14T07:39:00Z</cp:lastPrinted>
  <dcterms:created xsi:type="dcterms:W3CDTF">2025-06-05T08:12:00Z</dcterms:created>
  <dcterms:modified xsi:type="dcterms:W3CDTF">2025-06-05T08:12:00Z</dcterms:modified>
</cp:coreProperties>
</file>